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FC4" w:rsidRPr="000F7C56" w:rsidRDefault="00DD7FC4" w:rsidP="008F2BAD">
      <w:pPr>
        <w:pStyle w:val="ListParagraph"/>
        <w:spacing w:after="0" w:line="240" w:lineRule="auto"/>
        <w:ind w:left="0"/>
        <w:contextualSpacing w:val="0"/>
        <w:jc w:val="center"/>
        <w:rPr>
          <w:rFonts w:ascii="Times New Roman" w:hAnsi="Times New Roman" w:cs="Times New Roman"/>
          <w:b/>
          <w:sz w:val="24"/>
          <w:szCs w:val="24"/>
        </w:rPr>
      </w:pPr>
      <w:r w:rsidRPr="000F7C56">
        <w:rPr>
          <w:rFonts w:ascii="Times New Roman" w:hAnsi="Times New Roman" w:cs="Times New Roman"/>
          <w:b/>
          <w:sz w:val="24"/>
          <w:szCs w:val="24"/>
        </w:rPr>
        <w:t>INOVASI PELAYANAN PUBLIK BERBASIS WEBSITE</w:t>
      </w:r>
    </w:p>
    <w:p w:rsidR="00DD7FC4" w:rsidRPr="000F7C56" w:rsidRDefault="00DD7FC4" w:rsidP="008F2BAD">
      <w:pPr>
        <w:pStyle w:val="ListParagraph"/>
        <w:spacing w:after="0" w:line="240" w:lineRule="auto"/>
        <w:ind w:left="0"/>
        <w:contextualSpacing w:val="0"/>
        <w:jc w:val="center"/>
        <w:rPr>
          <w:rFonts w:ascii="Times New Roman" w:hAnsi="Times New Roman" w:cs="Times New Roman"/>
          <w:sz w:val="24"/>
          <w:szCs w:val="24"/>
        </w:rPr>
      </w:pPr>
      <w:r w:rsidRPr="000F7C56">
        <w:rPr>
          <w:rFonts w:ascii="Times New Roman" w:hAnsi="Times New Roman" w:cs="Times New Roman"/>
          <w:sz w:val="24"/>
          <w:szCs w:val="24"/>
        </w:rPr>
        <w:t>(</w:t>
      </w:r>
      <w:r w:rsidR="006F0091" w:rsidRPr="000F7C56">
        <w:rPr>
          <w:rFonts w:ascii="Times New Roman" w:hAnsi="Times New Roman" w:cs="Times New Roman"/>
          <w:sz w:val="24"/>
          <w:szCs w:val="24"/>
        </w:rPr>
        <w:t>Studi Kasus Pelayanan Sistem Informasi Penataan  Ruang “Majapahit GIS” Pada Badan Perencanaan Pembangunan Daerah Kabupaten Mojokerto)</w:t>
      </w:r>
    </w:p>
    <w:p w:rsidR="00DD7FC4" w:rsidRPr="000F7C56" w:rsidRDefault="00DD7FC4" w:rsidP="008F2BAD">
      <w:pPr>
        <w:pStyle w:val="ListParagraph"/>
        <w:spacing w:after="0" w:line="240" w:lineRule="auto"/>
        <w:ind w:left="0"/>
        <w:contextualSpacing w:val="0"/>
        <w:jc w:val="center"/>
        <w:rPr>
          <w:rFonts w:ascii="Times New Roman" w:hAnsi="Times New Roman" w:cs="Times New Roman"/>
          <w:b/>
          <w:sz w:val="24"/>
          <w:szCs w:val="24"/>
        </w:rPr>
      </w:pPr>
    </w:p>
    <w:p w:rsidR="00DD7FC4" w:rsidRPr="000F7C56" w:rsidRDefault="006F0091" w:rsidP="008F2BAD">
      <w:pPr>
        <w:pStyle w:val="ListParagraph"/>
        <w:spacing w:after="0" w:line="240" w:lineRule="auto"/>
        <w:ind w:left="0"/>
        <w:contextualSpacing w:val="0"/>
        <w:jc w:val="center"/>
        <w:rPr>
          <w:rFonts w:ascii="Times New Roman" w:hAnsi="Times New Roman" w:cs="Times New Roman"/>
          <w:b/>
          <w:sz w:val="24"/>
          <w:szCs w:val="24"/>
        </w:rPr>
      </w:pPr>
      <w:r w:rsidRPr="000F7C56">
        <w:rPr>
          <w:rFonts w:ascii="Times New Roman" w:hAnsi="Times New Roman" w:cs="Times New Roman"/>
          <w:b/>
          <w:sz w:val="24"/>
          <w:szCs w:val="24"/>
          <w:vertAlign w:val="superscript"/>
        </w:rPr>
        <w:t>1</w:t>
      </w:r>
      <w:r w:rsidR="00DD7FC4" w:rsidRPr="000F7C56">
        <w:rPr>
          <w:rFonts w:ascii="Times New Roman" w:hAnsi="Times New Roman" w:cs="Times New Roman"/>
          <w:b/>
          <w:sz w:val="24"/>
          <w:szCs w:val="24"/>
        </w:rPr>
        <w:t>Maratus Solihah</w:t>
      </w:r>
      <w:r w:rsidRPr="000F7C56">
        <w:rPr>
          <w:rFonts w:ascii="Times New Roman" w:hAnsi="Times New Roman" w:cs="Times New Roman"/>
          <w:b/>
          <w:sz w:val="24"/>
          <w:szCs w:val="24"/>
        </w:rPr>
        <w:t xml:space="preserve">, </w:t>
      </w:r>
      <w:r w:rsidRPr="000F7C56">
        <w:rPr>
          <w:rFonts w:ascii="Times New Roman" w:hAnsi="Times New Roman" w:cs="Times New Roman"/>
          <w:b/>
          <w:sz w:val="24"/>
          <w:szCs w:val="24"/>
          <w:vertAlign w:val="superscript"/>
        </w:rPr>
        <w:t>2</w:t>
      </w:r>
      <w:r w:rsidRPr="000F7C56">
        <w:rPr>
          <w:rFonts w:ascii="Times New Roman" w:hAnsi="Times New Roman" w:cs="Times New Roman"/>
          <w:b/>
          <w:sz w:val="24"/>
          <w:szCs w:val="24"/>
        </w:rPr>
        <w:t xml:space="preserve">Slamet Muchsin, </w:t>
      </w:r>
      <w:r w:rsidRPr="000F7C56">
        <w:rPr>
          <w:rFonts w:ascii="Times New Roman" w:hAnsi="Times New Roman" w:cs="Times New Roman"/>
          <w:b/>
          <w:sz w:val="24"/>
          <w:szCs w:val="24"/>
          <w:vertAlign w:val="superscript"/>
        </w:rPr>
        <w:t>3</w:t>
      </w:r>
      <w:r w:rsidRPr="000F7C56">
        <w:rPr>
          <w:rFonts w:ascii="Times New Roman" w:hAnsi="Times New Roman" w:cs="Times New Roman"/>
          <w:b/>
          <w:sz w:val="24"/>
          <w:szCs w:val="24"/>
        </w:rPr>
        <w:t>Rulam Achmadi</w:t>
      </w:r>
    </w:p>
    <w:p w:rsidR="00DD7FC4" w:rsidRPr="000F7C56" w:rsidRDefault="00DD7FC4" w:rsidP="008F2BAD">
      <w:pPr>
        <w:pStyle w:val="ListParagraph"/>
        <w:spacing w:after="0" w:line="240" w:lineRule="auto"/>
        <w:ind w:left="0"/>
        <w:contextualSpacing w:val="0"/>
        <w:jc w:val="center"/>
        <w:rPr>
          <w:rFonts w:ascii="Times New Roman" w:hAnsi="Times New Roman" w:cs="Times New Roman"/>
          <w:b/>
          <w:sz w:val="24"/>
          <w:szCs w:val="24"/>
        </w:rPr>
      </w:pPr>
    </w:p>
    <w:p w:rsidR="00DD7FC4" w:rsidRPr="000F7C56" w:rsidRDefault="00DD7FC4" w:rsidP="008F2BAD">
      <w:pPr>
        <w:pStyle w:val="ListParagraph"/>
        <w:spacing w:after="0" w:line="240" w:lineRule="auto"/>
        <w:ind w:left="0"/>
        <w:contextualSpacing w:val="0"/>
        <w:jc w:val="center"/>
        <w:rPr>
          <w:rFonts w:ascii="Times New Roman" w:hAnsi="Times New Roman" w:cs="Times New Roman"/>
          <w:sz w:val="24"/>
          <w:szCs w:val="24"/>
        </w:rPr>
      </w:pPr>
      <w:r w:rsidRPr="000F7C56">
        <w:rPr>
          <w:rFonts w:ascii="Times New Roman" w:hAnsi="Times New Roman" w:cs="Times New Roman"/>
          <w:sz w:val="24"/>
          <w:szCs w:val="24"/>
        </w:rPr>
        <w:t xml:space="preserve">Program Magister Ilmu Administrasi Publik </w:t>
      </w:r>
    </w:p>
    <w:p w:rsidR="00DD7FC4" w:rsidRPr="000F7C56" w:rsidRDefault="00DD7FC4" w:rsidP="008F2BAD">
      <w:pPr>
        <w:pStyle w:val="ListParagraph"/>
        <w:spacing w:after="0" w:line="240" w:lineRule="auto"/>
        <w:ind w:left="0"/>
        <w:contextualSpacing w:val="0"/>
        <w:jc w:val="center"/>
        <w:rPr>
          <w:rFonts w:ascii="Times New Roman" w:hAnsi="Times New Roman" w:cs="Times New Roman"/>
          <w:sz w:val="24"/>
          <w:szCs w:val="24"/>
        </w:rPr>
      </w:pPr>
      <w:r w:rsidRPr="000F7C56">
        <w:rPr>
          <w:rFonts w:ascii="Times New Roman" w:hAnsi="Times New Roman" w:cs="Times New Roman"/>
          <w:sz w:val="24"/>
          <w:szCs w:val="24"/>
        </w:rPr>
        <w:t>Pascasarjana Universitas Islam Malang</w:t>
      </w:r>
    </w:p>
    <w:p w:rsidR="0028354F" w:rsidRPr="000F7C56" w:rsidRDefault="0028354F" w:rsidP="008F2BAD">
      <w:pPr>
        <w:pStyle w:val="ListParagraph"/>
        <w:spacing w:after="0" w:line="240" w:lineRule="auto"/>
        <w:ind w:left="0"/>
        <w:contextualSpacing w:val="0"/>
        <w:jc w:val="center"/>
        <w:rPr>
          <w:rFonts w:ascii="Times New Roman" w:hAnsi="Times New Roman" w:cs="Times New Roman"/>
          <w:sz w:val="24"/>
          <w:szCs w:val="24"/>
        </w:rPr>
      </w:pPr>
      <w:r w:rsidRPr="000F7C56">
        <w:rPr>
          <w:rFonts w:ascii="Times New Roman" w:hAnsi="Times New Roman" w:cs="Times New Roman"/>
          <w:i/>
          <w:sz w:val="24"/>
          <w:szCs w:val="24"/>
        </w:rPr>
        <w:t>email : ciaaufar@gmail.com</w:t>
      </w:r>
    </w:p>
    <w:p w:rsidR="00DD7FC4" w:rsidRPr="000F7C56" w:rsidRDefault="00DD7FC4" w:rsidP="008F2BAD">
      <w:pPr>
        <w:pStyle w:val="ListParagraph"/>
        <w:spacing w:after="0" w:line="240" w:lineRule="auto"/>
        <w:ind w:left="425"/>
        <w:contextualSpacing w:val="0"/>
        <w:jc w:val="center"/>
        <w:rPr>
          <w:rFonts w:ascii="Times New Roman" w:hAnsi="Times New Roman" w:cs="Times New Roman"/>
          <w:b/>
          <w:sz w:val="24"/>
          <w:szCs w:val="24"/>
        </w:rPr>
      </w:pPr>
    </w:p>
    <w:p w:rsidR="00DD7FC4" w:rsidRPr="000F7C56" w:rsidRDefault="00DD7FC4" w:rsidP="008F2BAD">
      <w:pPr>
        <w:pStyle w:val="ListParagraph"/>
        <w:spacing w:after="0" w:line="240" w:lineRule="auto"/>
        <w:ind w:left="425"/>
        <w:contextualSpacing w:val="0"/>
        <w:jc w:val="center"/>
        <w:rPr>
          <w:rFonts w:ascii="Times New Roman" w:hAnsi="Times New Roman" w:cs="Times New Roman"/>
          <w:b/>
          <w:sz w:val="24"/>
          <w:szCs w:val="24"/>
        </w:rPr>
      </w:pPr>
    </w:p>
    <w:p w:rsidR="003D0418" w:rsidRPr="000F7C56" w:rsidRDefault="003D0418" w:rsidP="008F2BAD">
      <w:pPr>
        <w:pStyle w:val="ListParagraph"/>
        <w:spacing w:after="0" w:line="240" w:lineRule="auto"/>
        <w:ind w:left="425"/>
        <w:contextualSpacing w:val="0"/>
        <w:jc w:val="center"/>
        <w:rPr>
          <w:rFonts w:ascii="Times New Roman" w:hAnsi="Times New Roman" w:cs="Times New Roman"/>
          <w:b/>
          <w:sz w:val="24"/>
          <w:szCs w:val="24"/>
        </w:rPr>
      </w:pPr>
      <w:r w:rsidRPr="000F7C56">
        <w:rPr>
          <w:rFonts w:ascii="Times New Roman" w:hAnsi="Times New Roman" w:cs="Times New Roman"/>
          <w:b/>
          <w:sz w:val="24"/>
          <w:szCs w:val="24"/>
        </w:rPr>
        <w:t>Abstract</w:t>
      </w:r>
    </w:p>
    <w:p w:rsidR="003D0418" w:rsidRPr="000F7C56" w:rsidRDefault="003D0418" w:rsidP="008F2BAD">
      <w:pPr>
        <w:pStyle w:val="ListParagraph"/>
        <w:spacing w:after="0" w:line="240" w:lineRule="auto"/>
        <w:ind w:left="425"/>
        <w:contextualSpacing w:val="0"/>
        <w:jc w:val="center"/>
        <w:rPr>
          <w:rFonts w:ascii="Times New Roman" w:hAnsi="Times New Roman" w:cs="Times New Roman"/>
          <w:b/>
          <w:sz w:val="24"/>
          <w:szCs w:val="24"/>
        </w:rPr>
      </w:pPr>
    </w:p>
    <w:p w:rsidR="003D0418" w:rsidRPr="000F7C56" w:rsidRDefault="003D0418"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Inovasi dalam pelayanan publik sangat diperlukan bagi instansi pemerintah sebagai penyelenggara pelayanan publik agar dapat beradaptasi dengan perubahan lingkungan di masyarakat serta memudahkan pencapaian tujuan berbagai pihak. Inovasi merupakan salah satu wujud upaya reformasi pelayanan publik agar dapat menciptakan pelayanan yang efektif, efisien, akuntabel </w:t>
      </w:r>
      <w:r w:rsidR="009F7FE4" w:rsidRPr="000F7C56">
        <w:rPr>
          <w:rFonts w:ascii="Times New Roman" w:hAnsi="Times New Roman" w:cs="Times New Roman"/>
          <w:sz w:val="24"/>
          <w:szCs w:val="24"/>
        </w:rPr>
        <w:t xml:space="preserve">serta transparan </w:t>
      </w:r>
      <w:r w:rsidR="00CA72AF" w:rsidRPr="000F7C56">
        <w:rPr>
          <w:rFonts w:ascii="Times New Roman" w:hAnsi="Times New Roman" w:cs="Times New Roman"/>
          <w:sz w:val="24"/>
          <w:szCs w:val="24"/>
        </w:rPr>
        <w:t xml:space="preserve">demi terwujudnya </w:t>
      </w:r>
      <w:r w:rsidRPr="000F7C56">
        <w:rPr>
          <w:rFonts w:ascii="Times New Roman" w:hAnsi="Times New Roman" w:cs="Times New Roman"/>
          <w:i/>
          <w:sz w:val="24"/>
          <w:szCs w:val="24"/>
        </w:rPr>
        <w:t>good governance.</w:t>
      </w:r>
      <w:r w:rsidRPr="000F7C56">
        <w:rPr>
          <w:rFonts w:ascii="Times New Roman" w:hAnsi="Times New Roman" w:cs="Times New Roman"/>
          <w:sz w:val="24"/>
          <w:szCs w:val="24"/>
        </w:rPr>
        <w:t xml:space="preserve"> Salah satu wujud inovasi adalah penggunaan </w:t>
      </w:r>
      <w:r w:rsidRPr="000F7C56">
        <w:rPr>
          <w:rFonts w:ascii="Times New Roman" w:hAnsi="Times New Roman" w:cs="Times New Roman"/>
          <w:i/>
          <w:sz w:val="24"/>
          <w:szCs w:val="24"/>
        </w:rPr>
        <w:t>e-government</w:t>
      </w:r>
      <w:r w:rsidRPr="000F7C56">
        <w:rPr>
          <w:rFonts w:ascii="Times New Roman" w:hAnsi="Times New Roman" w:cs="Times New Roman"/>
          <w:sz w:val="24"/>
          <w:szCs w:val="24"/>
        </w:rPr>
        <w:t xml:space="preserve"> dalam pelayanan publik, sebagaimana y</w:t>
      </w:r>
      <w:r w:rsidR="00B14E71" w:rsidRPr="000F7C56">
        <w:rPr>
          <w:rFonts w:ascii="Times New Roman" w:hAnsi="Times New Roman" w:cs="Times New Roman"/>
          <w:sz w:val="24"/>
          <w:szCs w:val="24"/>
        </w:rPr>
        <w:t xml:space="preserve">ang diterapkan pada </w:t>
      </w:r>
      <w:r w:rsidRPr="000F7C56">
        <w:rPr>
          <w:rFonts w:ascii="Times New Roman" w:hAnsi="Times New Roman" w:cs="Times New Roman"/>
          <w:sz w:val="24"/>
          <w:szCs w:val="24"/>
        </w:rPr>
        <w:t xml:space="preserve">Badan Perencanaan Pembangunan Daerah (BAPPEDA) Kabupaten Mojokerto melalui inovasi pelayanan Sistem Informasi Penataan Ruang (SIPR) berbasis website “Majapahit GIS” yang telah digagas sejak akhir Tahun 2017. </w:t>
      </w:r>
    </w:p>
    <w:p w:rsidR="003D0418" w:rsidRPr="000F7C56" w:rsidRDefault="001B1356"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P</w:t>
      </w:r>
      <w:r w:rsidR="003D0418" w:rsidRPr="000F7C56">
        <w:rPr>
          <w:rFonts w:ascii="Times New Roman" w:hAnsi="Times New Roman" w:cs="Times New Roman"/>
          <w:sz w:val="24"/>
          <w:szCs w:val="24"/>
        </w:rPr>
        <w:t xml:space="preserve">enelitian ini </w:t>
      </w:r>
      <w:r w:rsidRPr="000F7C56">
        <w:rPr>
          <w:rFonts w:ascii="Times New Roman" w:hAnsi="Times New Roman" w:cs="Times New Roman"/>
          <w:sz w:val="24"/>
          <w:szCs w:val="24"/>
        </w:rPr>
        <w:t xml:space="preserve">bertujuan </w:t>
      </w:r>
      <w:r w:rsidR="003D0418" w:rsidRPr="000F7C56">
        <w:rPr>
          <w:rFonts w:ascii="Times New Roman" w:hAnsi="Times New Roman" w:cs="Times New Roman"/>
          <w:sz w:val="24"/>
          <w:szCs w:val="24"/>
        </w:rPr>
        <w:t>untuk menganalisis penerapan inovasi pelayanan berbasis website (</w:t>
      </w:r>
      <w:r w:rsidR="003D0418" w:rsidRPr="000F7C56">
        <w:rPr>
          <w:rFonts w:ascii="Times New Roman" w:hAnsi="Times New Roman" w:cs="Times New Roman"/>
          <w:i/>
          <w:sz w:val="24"/>
          <w:szCs w:val="24"/>
        </w:rPr>
        <w:t>e-government</w:t>
      </w:r>
      <w:r w:rsidR="003D0418" w:rsidRPr="000F7C56">
        <w:rPr>
          <w:rFonts w:ascii="Times New Roman" w:hAnsi="Times New Roman" w:cs="Times New Roman"/>
          <w:sz w:val="24"/>
          <w:szCs w:val="24"/>
        </w:rPr>
        <w:t xml:space="preserve">) pada pelayanan Sistem Informasi Penataan Ruang (SIPR) “Majapahit GIS” di BAPPEDA Kabupaten Mojokerto. Metode penelitian menggunakan jenis penelitian deskriptif dengan pendekatan kualitatif. </w:t>
      </w:r>
      <w:r w:rsidR="003D0418" w:rsidRPr="000F7C56">
        <w:rPr>
          <w:rFonts w:ascii="Times New Roman" w:hAnsi="Times New Roman" w:cs="Times New Roman"/>
          <w:w w:val="102"/>
          <w:sz w:val="24"/>
          <w:szCs w:val="24"/>
        </w:rPr>
        <w:t>Teknik pengumpulan data berupa wawancara, observasi dan studi dokumen</w:t>
      </w:r>
    </w:p>
    <w:p w:rsidR="003D0418" w:rsidRPr="000F7C56" w:rsidRDefault="003D0418" w:rsidP="008F2BAD">
      <w:pPr>
        <w:pStyle w:val="ListParagraph"/>
        <w:spacing w:after="0" w:line="240" w:lineRule="auto"/>
        <w:ind w:left="0" w:firstLine="567"/>
        <w:contextualSpacing w:val="0"/>
        <w:jc w:val="both"/>
        <w:rPr>
          <w:rFonts w:ascii="Times New Roman" w:hAnsi="Times New Roman" w:cs="Times New Roman"/>
          <w:i/>
          <w:iCs/>
          <w:spacing w:val="-2"/>
          <w:sz w:val="24"/>
          <w:szCs w:val="24"/>
        </w:rPr>
      </w:pPr>
      <w:r w:rsidRPr="000F7C56">
        <w:rPr>
          <w:rFonts w:ascii="Times New Roman" w:hAnsi="Times New Roman" w:cs="Times New Roman"/>
          <w:sz w:val="24"/>
          <w:szCs w:val="24"/>
        </w:rPr>
        <w:t>Sedangkan fokus penelitian</w:t>
      </w:r>
      <w:r w:rsidR="00AC637A" w:rsidRPr="000F7C56">
        <w:rPr>
          <w:rFonts w:ascii="Times New Roman" w:hAnsi="Times New Roman" w:cs="Times New Roman"/>
          <w:sz w:val="24"/>
          <w:szCs w:val="24"/>
        </w:rPr>
        <w:t xml:space="preserve"> ini yaitu</w:t>
      </w:r>
      <w:r w:rsidRPr="000F7C56">
        <w:rPr>
          <w:rFonts w:ascii="Times New Roman" w:hAnsi="Times New Roman" w:cs="Times New Roman"/>
          <w:sz w:val="24"/>
          <w:szCs w:val="24"/>
        </w:rPr>
        <w:t>: 1) Penerapan inovasi pelayanan berbasis website meliputi : efektivitas inovasi, keberhasilan penerapan e-government, dan p</w:t>
      </w:r>
      <w:r w:rsidRPr="000F7C56">
        <w:rPr>
          <w:rFonts w:ascii="Times New Roman" w:hAnsi="Times New Roman" w:cs="Times New Roman"/>
          <w:w w:val="102"/>
          <w:sz w:val="24"/>
          <w:szCs w:val="24"/>
        </w:rPr>
        <w:t xml:space="preserve">enerapan prinsip-prinsip pelayanan publik; 2) Faktor pendorong dan penghambat; 3) Strategi mengatasi hambatan dalam inovasi pelayanan. </w:t>
      </w:r>
      <w:r w:rsidR="007E1B88" w:rsidRPr="000F7C56">
        <w:rPr>
          <w:rFonts w:ascii="Times New Roman" w:hAnsi="Times New Roman" w:cs="Times New Roman"/>
          <w:w w:val="102"/>
          <w:sz w:val="24"/>
          <w:szCs w:val="24"/>
        </w:rPr>
        <w:t>A</w:t>
      </w:r>
      <w:r w:rsidRPr="000F7C56">
        <w:rPr>
          <w:rFonts w:ascii="Times New Roman" w:hAnsi="Times New Roman" w:cs="Times New Roman"/>
          <w:w w:val="102"/>
          <w:sz w:val="24"/>
          <w:szCs w:val="24"/>
        </w:rPr>
        <w:t>nalisis data menggunakan</w:t>
      </w:r>
      <w:r w:rsidRPr="000F7C56">
        <w:rPr>
          <w:rFonts w:ascii="Times New Roman" w:hAnsi="Times New Roman" w:cs="Times New Roman"/>
          <w:spacing w:val="8"/>
          <w:sz w:val="24"/>
          <w:szCs w:val="24"/>
        </w:rPr>
        <w:t xml:space="preserve"> </w:t>
      </w:r>
      <w:r w:rsidR="007E1B88" w:rsidRPr="000F7C56">
        <w:rPr>
          <w:rFonts w:ascii="Times New Roman" w:hAnsi="Times New Roman" w:cs="Times New Roman"/>
          <w:spacing w:val="8"/>
          <w:sz w:val="24"/>
          <w:szCs w:val="24"/>
        </w:rPr>
        <w:t xml:space="preserve">teknik interaktif model </w:t>
      </w:r>
      <w:r w:rsidRPr="000F7C56">
        <w:rPr>
          <w:rFonts w:ascii="Times New Roman" w:hAnsi="Times New Roman" w:cs="Times New Roman"/>
          <w:iCs/>
          <w:spacing w:val="-2"/>
          <w:sz w:val="24"/>
          <w:szCs w:val="24"/>
        </w:rPr>
        <w:t>dari Miles, Huberman and Saldana (2014</w:t>
      </w:r>
      <w:r w:rsidR="00954603" w:rsidRPr="000F7C56">
        <w:rPr>
          <w:rFonts w:ascii="Times New Roman" w:hAnsi="Times New Roman" w:cs="Times New Roman"/>
          <w:iCs/>
          <w:spacing w:val="-2"/>
          <w:sz w:val="24"/>
          <w:szCs w:val="24"/>
        </w:rPr>
        <w:t>)</w:t>
      </w:r>
      <w:r w:rsidRPr="000F7C56">
        <w:rPr>
          <w:rFonts w:ascii="Times New Roman" w:hAnsi="Times New Roman" w:cs="Times New Roman"/>
          <w:i/>
          <w:iCs/>
          <w:spacing w:val="-2"/>
          <w:sz w:val="24"/>
          <w:szCs w:val="24"/>
        </w:rPr>
        <w:t>.</w:t>
      </w:r>
    </w:p>
    <w:p w:rsidR="003D0418" w:rsidRPr="000F7C56" w:rsidRDefault="003D0418" w:rsidP="008F2BAD">
      <w:pPr>
        <w:pStyle w:val="ListParagraph"/>
        <w:spacing w:after="0" w:line="240" w:lineRule="auto"/>
        <w:ind w:left="0" w:firstLine="567"/>
        <w:contextualSpacing w:val="0"/>
        <w:jc w:val="both"/>
        <w:rPr>
          <w:rFonts w:ascii="Times New Roman" w:hAnsi="Times New Roman" w:cs="Times New Roman"/>
          <w:w w:val="102"/>
          <w:sz w:val="24"/>
          <w:szCs w:val="24"/>
        </w:rPr>
      </w:pPr>
      <w:r w:rsidRPr="000F7C56">
        <w:rPr>
          <w:rFonts w:ascii="Times New Roman" w:hAnsi="Times New Roman" w:cs="Times New Roman"/>
          <w:i/>
          <w:iCs/>
          <w:sz w:val="24"/>
          <w:szCs w:val="24"/>
        </w:rPr>
        <w:t xml:space="preserve"> </w:t>
      </w:r>
      <w:r w:rsidRPr="000F7C56">
        <w:rPr>
          <w:rFonts w:ascii="Times New Roman" w:hAnsi="Times New Roman" w:cs="Times New Roman"/>
          <w:iCs/>
          <w:sz w:val="24"/>
          <w:szCs w:val="24"/>
        </w:rPr>
        <w:t xml:space="preserve">Hasil penelitian menunjukkan bahwa </w:t>
      </w:r>
      <w:r w:rsidRPr="000F7C56">
        <w:rPr>
          <w:rFonts w:ascii="Times New Roman" w:hAnsi="Times New Roman" w:cs="Times New Roman"/>
          <w:sz w:val="24"/>
          <w:szCs w:val="24"/>
        </w:rPr>
        <w:t xml:space="preserve">inovasi pelayanan berbasis website Sistem Informasi Penataan Ruang (SIPR) “Majapahit GIS” di BAPPEDA Kabupaten Mojokerto telah berjalan cukup efektif dan telah memenuhi prinsip-prinsip aksestabilitas, </w:t>
      </w:r>
      <w:r w:rsidRPr="000F7C56">
        <w:rPr>
          <w:rFonts w:ascii="Times New Roman" w:hAnsi="Times New Roman" w:cs="Times New Roman"/>
          <w:w w:val="102"/>
          <w:sz w:val="24"/>
          <w:szCs w:val="24"/>
        </w:rPr>
        <w:t>kontinuitas, teknikalitas, profitabilitas, dan akuntabilitas</w:t>
      </w:r>
      <w:r w:rsidRPr="000F7C56">
        <w:rPr>
          <w:rFonts w:ascii="Times New Roman" w:hAnsi="Times New Roman" w:cs="Times New Roman"/>
          <w:sz w:val="24"/>
          <w:szCs w:val="24"/>
        </w:rPr>
        <w:t>.  namun belum berhasil optimal dalam  mewujudkan “</w:t>
      </w:r>
      <w:r w:rsidRPr="000F7C56">
        <w:rPr>
          <w:rFonts w:ascii="Times New Roman" w:hAnsi="Times New Roman" w:cs="Times New Roman"/>
          <w:i/>
          <w:sz w:val="24"/>
          <w:szCs w:val="24"/>
        </w:rPr>
        <w:t>one database system”</w:t>
      </w:r>
      <w:r w:rsidRPr="000F7C56">
        <w:rPr>
          <w:rFonts w:ascii="Times New Roman" w:hAnsi="Times New Roman" w:cs="Times New Roman"/>
          <w:sz w:val="24"/>
          <w:szCs w:val="24"/>
        </w:rPr>
        <w:t xml:space="preserve"> atau sistem layanan terintegrasi yang dapat menyediakan seluruh data untuk mendukung perencanaan pembangunan wilayah di Kabupaten Mojokerto.</w:t>
      </w:r>
      <w:r w:rsidR="00FB4F5C" w:rsidRPr="000F7C56">
        <w:rPr>
          <w:rFonts w:ascii="Times New Roman" w:hAnsi="Times New Roman" w:cs="Times New Roman"/>
          <w:sz w:val="24"/>
          <w:szCs w:val="24"/>
        </w:rPr>
        <w:t xml:space="preserve"> Faktor pendorong dalam inovasi ini adalah komitmen pimpinan, sumber daya manusia, sarana prasarana serta dukungan kebijakan pemerintah pusat. Sedangkan faktor penghambatnya meliputi : kurangnya tenaga ahli di bidang IT, akses yang lamban karena aplikasi menggunakan jaringan internet terbuka, menu dialog publik yang belum efektif untuk konsultasi, kurangnya data pendukung, kurangnya dukungan pemerintah daerah dan sistem </w:t>
      </w:r>
      <w:r w:rsidR="00FB4F5C" w:rsidRPr="000F7C56">
        <w:rPr>
          <w:rFonts w:ascii="Times New Roman" w:hAnsi="Times New Roman" w:cs="Times New Roman"/>
          <w:i/>
          <w:sz w:val="24"/>
          <w:szCs w:val="24"/>
        </w:rPr>
        <w:t>reward and punishment</w:t>
      </w:r>
      <w:r w:rsidR="00FB4F5C" w:rsidRPr="000F7C56">
        <w:rPr>
          <w:rFonts w:ascii="Times New Roman" w:hAnsi="Times New Roman" w:cs="Times New Roman"/>
          <w:sz w:val="24"/>
          <w:szCs w:val="24"/>
        </w:rPr>
        <w:t xml:space="preserve"> yang mendukung pelaksanaan kebijakan “</w:t>
      </w:r>
      <w:r w:rsidR="00FB4F5C" w:rsidRPr="000F7C56">
        <w:rPr>
          <w:rFonts w:ascii="Times New Roman" w:hAnsi="Times New Roman" w:cs="Times New Roman"/>
          <w:i/>
          <w:sz w:val="24"/>
          <w:szCs w:val="24"/>
        </w:rPr>
        <w:t>one database system</w:t>
      </w:r>
      <w:r w:rsidR="00FB4F5C" w:rsidRPr="000F7C56">
        <w:rPr>
          <w:rFonts w:ascii="Times New Roman" w:hAnsi="Times New Roman" w:cs="Times New Roman"/>
          <w:sz w:val="24"/>
          <w:szCs w:val="24"/>
        </w:rPr>
        <w:t xml:space="preserve">”. Strategi untuk mengatasi hambatan dalam inovasi ini meliputi : 1) penggunaan jaringan </w:t>
      </w:r>
      <w:r w:rsidR="00FB4F5C" w:rsidRPr="000F7C56">
        <w:rPr>
          <w:rFonts w:ascii="Times New Roman" w:hAnsi="Times New Roman" w:cs="Times New Roman"/>
          <w:i/>
          <w:sz w:val="24"/>
          <w:szCs w:val="24"/>
        </w:rPr>
        <w:t>fiber optic</w:t>
      </w:r>
      <w:r w:rsidR="00FB4F5C" w:rsidRPr="000F7C56">
        <w:rPr>
          <w:rFonts w:ascii="Times New Roman" w:hAnsi="Times New Roman" w:cs="Times New Roman"/>
          <w:sz w:val="24"/>
          <w:szCs w:val="24"/>
        </w:rPr>
        <w:t xml:space="preserve"> yang disediakan pemerintah daerah untuk meningkatkan kesepatan akses pelayanan </w:t>
      </w:r>
      <w:r w:rsidR="00FB4F5C" w:rsidRPr="000F7C56">
        <w:rPr>
          <w:rFonts w:ascii="Times New Roman" w:hAnsi="Times New Roman" w:cs="Times New Roman"/>
          <w:sz w:val="24"/>
          <w:szCs w:val="24"/>
        </w:rPr>
        <w:lastRenderedPageBreak/>
        <w:t>online; 2) Optimalisasi fungsi menu dialog publik; 3) Menjalin kerjasama dengan sektor swasta dalam penyediaan tenaga ahli di bidang IT</w:t>
      </w:r>
      <w:r w:rsidRPr="000F7C56">
        <w:rPr>
          <w:rFonts w:ascii="Times New Roman" w:hAnsi="Times New Roman" w:cs="Times New Roman"/>
          <w:sz w:val="24"/>
          <w:szCs w:val="24"/>
        </w:rPr>
        <w:t xml:space="preserve"> </w:t>
      </w:r>
    </w:p>
    <w:p w:rsidR="003D0418" w:rsidRPr="000F7C56" w:rsidRDefault="003D0418" w:rsidP="008F2BAD">
      <w:pPr>
        <w:widowControl w:val="0"/>
        <w:autoSpaceDE w:val="0"/>
        <w:autoSpaceDN w:val="0"/>
        <w:adjustRightInd w:val="0"/>
        <w:spacing w:after="0" w:line="240" w:lineRule="auto"/>
        <w:jc w:val="both"/>
        <w:rPr>
          <w:rFonts w:ascii="Times New Roman" w:hAnsi="Times New Roman" w:cs="Times New Roman"/>
          <w:sz w:val="24"/>
          <w:szCs w:val="24"/>
        </w:rPr>
      </w:pPr>
    </w:p>
    <w:p w:rsidR="003D0418" w:rsidRPr="000F7C56" w:rsidRDefault="003D0418" w:rsidP="008F2BAD">
      <w:pPr>
        <w:widowControl w:val="0"/>
        <w:autoSpaceDE w:val="0"/>
        <w:autoSpaceDN w:val="0"/>
        <w:adjustRightInd w:val="0"/>
        <w:spacing w:after="0" w:line="240" w:lineRule="auto"/>
        <w:jc w:val="both"/>
        <w:rPr>
          <w:rFonts w:ascii="Times New Roman" w:hAnsi="Times New Roman" w:cs="Times New Roman"/>
          <w:sz w:val="24"/>
          <w:szCs w:val="24"/>
        </w:rPr>
      </w:pPr>
      <w:r w:rsidRPr="000F7C56">
        <w:rPr>
          <w:rFonts w:ascii="Times New Roman" w:hAnsi="Times New Roman" w:cs="Times New Roman"/>
          <w:b/>
          <w:sz w:val="24"/>
          <w:szCs w:val="24"/>
        </w:rPr>
        <w:t>Kata kunci</w:t>
      </w:r>
      <w:r w:rsidRPr="000F7C56">
        <w:rPr>
          <w:rFonts w:ascii="Times New Roman" w:hAnsi="Times New Roman" w:cs="Times New Roman"/>
          <w:sz w:val="24"/>
          <w:szCs w:val="24"/>
        </w:rPr>
        <w:t xml:space="preserve"> : inovasi, efektivitas, e-government, informasi tata ruang </w:t>
      </w:r>
    </w:p>
    <w:p w:rsidR="003D0418" w:rsidRPr="000F7C56" w:rsidRDefault="00A96803" w:rsidP="008F2BAD">
      <w:pPr>
        <w:spacing w:after="0" w:line="240" w:lineRule="auto"/>
        <w:jc w:val="center"/>
        <w:rPr>
          <w:rFonts w:ascii="Times New Roman" w:hAnsi="Times New Roman" w:cs="Times New Roman"/>
          <w:b/>
          <w:i/>
          <w:sz w:val="24"/>
          <w:szCs w:val="24"/>
        </w:rPr>
      </w:pPr>
      <w:r w:rsidRPr="000F7C56">
        <w:rPr>
          <w:rFonts w:ascii="Times New Roman" w:hAnsi="Times New Roman" w:cs="Times New Roman"/>
          <w:b/>
          <w:i/>
          <w:sz w:val="24"/>
          <w:szCs w:val="24"/>
        </w:rPr>
        <w:t>Abstract</w:t>
      </w:r>
    </w:p>
    <w:p w:rsidR="003D0418" w:rsidRPr="000F7C56" w:rsidRDefault="003D0418" w:rsidP="008F2BAD">
      <w:pPr>
        <w:pStyle w:val="ListParagraph"/>
        <w:tabs>
          <w:tab w:val="left" w:pos="3619"/>
        </w:tabs>
        <w:spacing w:after="0" w:line="240" w:lineRule="auto"/>
        <w:ind w:left="0" w:firstLine="709"/>
        <w:contextualSpacing w:val="0"/>
        <w:jc w:val="both"/>
        <w:rPr>
          <w:rFonts w:ascii="Times New Roman" w:hAnsi="Times New Roman" w:cs="Times New Roman"/>
          <w:b/>
          <w:sz w:val="24"/>
          <w:szCs w:val="24"/>
          <w:lang w:val="en-US"/>
        </w:rPr>
      </w:pPr>
    </w:p>
    <w:p w:rsidR="003D0418" w:rsidRPr="000F7C56" w:rsidRDefault="003D0418" w:rsidP="008F2BAD">
      <w:pPr>
        <w:pStyle w:val="ListParagraph"/>
        <w:spacing w:after="0" w:line="240" w:lineRule="auto"/>
        <w:ind w:left="0" w:firstLine="709"/>
        <w:contextualSpacing w:val="0"/>
        <w:jc w:val="both"/>
        <w:rPr>
          <w:rFonts w:ascii="Times New Roman" w:hAnsi="Times New Roman" w:cs="Times New Roman"/>
          <w:sz w:val="24"/>
          <w:szCs w:val="24"/>
          <w:lang w:val="en-US"/>
        </w:rPr>
      </w:pPr>
    </w:p>
    <w:p w:rsidR="003D0418" w:rsidRPr="000F7C56" w:rsidRDefault="003D0418" w:rsidP="008F2BAD">
      <w:pPr>
        <w:pStyle w:val="ListParagraph"/>
        <w:spacing w:after="0" w:line="240" w:lineRule="auto"/>
        <w:ind w:left="0" w:firstLine="709"/>
        <w:contextualSpacing w:val="0"/>
        <w:jc w:val="both"/>
        <w:rPr>
          <w:rFonts w:ascii="Times New Roman" w:hAnsi="Times New Roman" w:cs="Times New Roman"/>
          <w:i/>
          <w:sz w:val="24"/>
          <w:szCs w:val="24"/>
        </w:rPr>
      </w:pPr>
      <w:r w:rsidRPr="000F7C56">
        <w:rPr>
          <w:rFonts w:ascii="Times New Roman" w:hAnsi="Times New Roman" w:cs="Times New Roman"/>
          <w:i/>
          <w:sz w:val="24"/>
          <w:szCs w:val="24"/>
          <w:lang w:val="en-US"/>
        </w:rPr>
        <w:t>Innovation in public services is</w:t>
      </w:r>
      <w:r w:rsidRPr="000F7C56">
        <w:rPr>
          <w:rFonts w:ascii="Times New Roman" w:hAnsi="Times New Roman" w:cs="Times New Roman"/>
          <w:i/>
          <w:sz w:val="24"/>
          <w:szCs w:val="24"/>
        </w:rPr>
        <w:t xml:space="preserve"> one of major thing to do by all of </w:t>
      </w:r>
      <w:r w:rsidRPr="000F7C56">
        <w:rPr>
          <w:rFonts w:ascii="Times New Roman" w:hAnsi="Times New Roman" w:cs="Times New Roman"/>
          <w:i/>
          <w:sz w:val="24"/>
          <w:szCs w:val="24"/>
          <w:lang w:val="en-US"/>
        </w:rPr>
        <w:t>government agencies as providers of public services in order to adapt t</w:t>
      </w:r>
      <w:r w:rsidRPr="000F7C56">
        <w:rPr>
          <w:rFonts w:ascii="Times New Roman" w:hAnsi="Times New Roman" w:cs="Times New Roman"/>
          <w:i/>
          <w:sz w:val="24"/>
          <w:szCs w:val="24"/>
        </w:rPr>
        <w:t xml:space="preserve">he </w:t>
      </w:r>
      <w:r w:rsidRPr="000F7C56">
        <w:rPr>
          <w:rFonts w:ascii="Times New Roman" w:hAnsi="Times New Roman" w:cs="Times New Roman"/>
          <w:i/>
          <w:sz w:val="24"/>
          <w:szCs w:val="24"/>
          <w:lang w:val="en-US"/>
        </w:rPr>
        <w:t xml:space="preserve">environmental changes in society and facilitate the achievement of the goals of various </w:t>
      </w:r>
      <w:r w:rsidRPr="000F7C56">
        <w:rPr>
          <w:rFonts w:ascii="Times New Roman" w:hAnsi="Times New Roman" w:cs="Times New Roman"/>
          <w:i/>
          <w:sz w:val="24"/>
          <w:szCs w:val="24"/>
        </w:rPr>
        <w:t>sides</w:t>
      </w:r>
      <w:r w:rsidRPr="000F7C56">
        <w:rPr>
          <w:rFonts w:ascii="Times New Roman" w:hAnsi="Times New Roman" w:cs="Times New Roman"/>
          <w:i/>
          <w:sz w:val="24"/>
          <w:szCs w:val="24"/>
          <w:lang w:val="en-US"/>
        </w:rPr>
        <w:t xml:space="preserve">. Innovation is one </w:t>
      </w:r>
      <w:r w:rsidRPr="000F7C56">
        <w:rPr>
          <w:rFonts w:ascii="Times New Roman" w:hAnsi="Times New Roman" w:cs="Times New Roman"/>
          <w:i/>
          <w:sz w:val="24"/>
          <w:szCs w:val="24"/>
        </w:rPr>
        <w:t xml:space="preserve">of </w:t>
      </w:r>
      <w:r w:rsidRPr="000F7C56">
        <w:rPr>
          <w:rFonts w:ascii="Times New Roman" w:hAnsi="Times New Roman" w:cs="Times New Roman"/>
          <w:i/>
          <w:sz w:val="24"/>
          <w:szCs w:val="24"/>
          <w:lang w:val="en-US"/>
        </w:rPr>
        <w:t xml:space="preserve">public service reform efforts in order to create effective, efficient, transparent and accountable services in the context of realizing good governance. One </w:t>
      </w:r>
      <w:r w:rsidRPr="000F7C56">
        <w:rPr>
          <w:rFonts w:ascii="Times New Roman" w:hAnsi="Times New Roman" w:cs="Times New Roman"/>
          <w:i/>
          <w:sz w:val="24"/>
          <w:szCs w:val="24"/>
        </w:rPr>
        <w:t xml:space="preserve">of the </w:t>
      </w:r>
      <w:r w:rsidR="0002273C" w:rsidRPr="000F7C56">
        <w:rPr>
          <w:rFonts w:ascii="Times New Roman" w:hAnsi="Times New Roman" w:cs="Times New Roman"/>
          <w:i/>
          <w:sz w:val="24"/>
          <w:szCs w:val="24"/>
          <w:lang w:val="en-US"/>
        </w:rPr>
        <w:t xml:space="preserve">form </w:t>
      </w:r>
      <w:r w:rsidR="0002273C" w:rsidRPr="000F7C56">
        <w:rPr>
          <w:rFonts w:ascii="Times New Roman" w:hAnsi="Times New Roman" w:cs="Times New Roman"/>
          <w:i/>
          <w:sz w:val="24"/>
          <w:szCs w:val="24"/>
        </w:rPr>
        <w:t xml:space="preserve">from the implementation of </w:t>
      </w:r>
      <w:r w:rsidRPr="000F7C56">
        <w:rPr>
          <w:rFonts w:ascii="Times New Roman" w:hAnsi="Times New Roman" w:cs="Times New Roman"/>
          <w:i/>
          <w:sz w:val="24"/>
          <w:szCs w:val="24"/>
          <w:lang w:val="en-US"/>
        </w:rPr>
        <w:t xml:space="preserve"> e-government </w:t>
      </w:r>
      <w:r w:rsidR="0002273C" w:rsidRPr="000F7C56">
        <w:rPr>
          <w:rFonts w:ascii="Times New Roman" w:hAnsi="Times New Roman" w:cs="Times New Roman"/>
          <w:i/>
          <w:sz w:val="24"/>
          <w:szCs w:val="24"/>
        </w:rPr>
        <w:t xml:space="preserve">innovation </w:t>
      </w:r>
      <w:r w:rsidRPr="000F7C56">
        <w:rPr>
          <w:rFonts w:ascii="Times New Roman" w:hAnsi="Times New Roman" w:cs="Times New Roman"/>
          <w:i/>
          <w:sz w:val="24"/>
          <w:szCs w:val="24"/>
          <w:lang w:val="en-US"/>
        </w:rPr>
        <w:t xml:space="preserve">in public services, as has been done by the </w:t>
      </w:r>
      <w:r w:rsidR="0002273C" w:rsidRPr="000F7C56">
        <w:rPr>
          <w:rFonts w:ascii="Times New Roman" w:hAnsi="Times New Roman" w:cs="Times New Roman"/>
          <w:i/>
          <w:sz w:val="24"/>
          <w:szCs w:val="24"/>
        </w:rPr>
        <w:t xml:space="preserve">Board of Development Planning </w:t>
      </w:r>
      <w:r w:rsidRPr="000F7C56">
        <w:rPr>
          <w:rFonts w:ascii="Times New Roman" w:hAnsi="Times New Roman" w:cs="Times New Roman"/>
          <w:i/>
          <w:sz w:val="24"/>
          <w:szCs w:val="24"/>
        </w:rPr>
        <w:t>in</w:t>
      </w:r>
      <w:r w:rsidRPr="000F7C56">
        <w:rPr>
          <w:rFonts w:ascii="Times New Roman" w:hAnsi="Times New Roman" w:cs="Times New Roman"/>
          <w:i/>
          <w:sz w:val="24"/>
          <w:szCs w:val="24"/>
          <w:lang w:val="en-US"/>
        </w:rPr>
        <w:t xml:space="preserve"> Mojokerto </w:t>
      </w:r>
      <w:r w:rsidRPr="000F7C56">
        <w:rPr>
          <w:rFonts w:ascii="Times New Roman" w:hAnsi="Times New Roman" w:cs="Times New Roman"/>
          <w:i/>
          <w:sz w:val="24"/>
          <w:szCs w:val="24"/>
        </w:rPr>
        <w:t xml:space="preserve">local government </w:t>
      </w:r>
      <w:r w:rsidRPr="000F7C56">
        <w:rPr>
          <w:rFonts w:ascii="Times New Roman" w:hAnsi="Times New Roman" w:cs="Times New Roman"/>
          <w:i/>
          <w:sz w:val="24"/>
          <w:szCs w:val="24"/>
          <w:lang w:val="en-US"/>
        </w:rPr>
        <w:t xml:space="preserve">through the service innovation </w:t>
      </w:r>
      <w:r w:rsidRPr="000F7C56">
        <w:rPr>
          <w:rFonts w:ascii="Times New Roman" w:hAnsi="Times New Roman" w:cs="Times New Roman"/>
          <w:i/>
          <w:sz w:val="24"/>
          <w:szCs w:val="24"/>
        </w:rPr>
        <w:t xml:space="preserve">based on website that is </w:t>
      </w:r>
      <w:r w:rsidRPr="000F7C56">
        <w:rPr>
          <w:rFonts w:ascii="Times New Roman" w:hAnsi="Times New Roman" w:cs="Times New Roman"/>
          <w:i/>
          <w:sz w:val="24"/>
          <w:szCs w:val="24"/>
          <w:lang w:val="en-US"/>
        </w:rPr>
        <w:t xml:space="preserve">“Majapahit GIS” </w:t>
      </w:r>
      <w:r w:rsidRPr="000F7C56">
        <w:rPr>
          <w:rFonts w:ascii="Times New Roman" w:hAnsi="Times New Roman" w:cs="Times New Roman"/>
          <w:i/>
          <w:sz w:val="24"/>
          <w:szCs w:val="24"/>
        </w:rPr>
        <w:t>Geospacial Information System</w:t>
      </w:r>
      <w:r w:rsidRPr="000F7C56">
        <w:rPr>
          <w:rFonts w:ascii="Times New Roman" w:hAnsi="Times New Roman" w:cs="Times New Roman"/>
          <w:i/>
          <w:sz w:val="24"/>
          <w:szCs w:val="24"/>
          <w:lang w:val="en-US"/>
        </w:rPr>
        <w:t xml:space="preserve"> which has been initiated since the end of 2017.</w:t>
      </w:r>
      <w:r w:rsidRPr="000F7C56">
        <w:rPr>
          <w:rFonts w:ascii="Times New Roman" w:hAnsi="Times New Roman" w:cs="Times New Roman"/>
          <w:i/>
          <w:sz w:val="24"/>
          <w:szCs w:val="24"/>
        </w:rPr>
        <w:t xml:space="preserve">  </w:t>
      </w:r>
    </w:p>
    <w:p w:rsidR="003D0418" w:rsidRPr="000F7C56" w:rsidRDefault="00217946" w:rsidP="008F2BAD">
      <w:pPr>
        <w:pStyle w:val="ListParagraph"/>
        <w:spacing w:after="0" w:line="240" w:lineRule="auto"/>
        <w:ind w:left="0" w:firstLine="709"/>
        <w:contextualSpacing w:val="0"/>
        <w:jc w:val="both"/>
        <w:rPr>
          <w:rFonts w:ascii="Times New Roman" w:hAnsi="Times New Roman" w:cs="Times New Roman"/>
          <w:i/>
          <w:sz w:val="24"/>
          <w:szCs w:val="24"/>
        </w:rPr>
      </w:pPr>
      <w:r w:rsidRPr="000F7C56">
        <w:rPr>
          <w:rFonts w:ascii="Times New Roman" w:hAnsi="Times New Roman" w:cs="Times New Roman"/>
          <w:i/>
          <w:sz w:val="24"/>
          <w:szCs w:val="24"/>
        </w:rPr>
        <w:t>T</w:t>
      </w:r>
      <w:r w:rsidR="003D0418" w:rsidRPr="000F7C56">
        <w:rPr>
          <w:rFonts w:ascii="Times New Roman" w:hAnsi="Times New Roman" w:cs="Times New Roman"/>
          <w:i/>
          <w:sz w:val="24"/>
          <w:szCs w:val="24"/>
        </w:rPr>
        <w:t>his research</w:t>
      </w:r>
      <w:r w:rsidR="003D0418" w:rsidRPr="000F7C56">
        <w:rPr>
          <w:rFonts w:ascii="Times New Roman" w:hAnsi="Times New Roman" w:cs="Times New Roman"/>
          <w:i/>
          <w:sz w:val="24"/>
          <w:szCs w:val="24"/>
          <w:lang w:val="en-US"/>
        </w:rPr>
        <w:t xml:space="preserve"> is </w:t>
      </w:r>
      <w:r w:rsidRPr="000F7C56">
        <w:rPr>
          <w:rFonts w:ascii="Times New Roman" w:hAnsi="Times New Roman" w:cs="Times New Roman"/>
          <w:i/>
          <w:sz w:val="24"/>
          <w:szCs w:val="24"/>
        </w:rPr>
        <w:t xml:space="preserve">purposed </w:t>
      </w:r>
      <w:r w:rsidR="003D0418" w:rsidRPr="000F7C56">
        <w:rPr>
          <w:rFonts w:ascii="Times New Roman" w:hAnsi="Times New Roman" w:cs="Times New Roman"/>
          <w:i/>
          <w:sz w:val="24"/>
          <w:szCs w:val="24"/>
          <w:lang w:val="en-US"/>
        </w:rPr>
        <w:t>to analyze the</w:t>
      </w:r>
      <w:r w:rsidR="003D0418" w:rsidRPr="000F7C56">
        <w:rPr>
          <w:rFonts w:ascii="Times New Roman" w:hAnsi="Times New Roman" w:cs="Times New Roman"/>
          <w:i/>
          <w:sz w:val="24"/>
          <w:szCs w:val="24"/>
        </w:rPr>
        <w:t xml:space="preserve"> implementation</w:t>
      </w:r>
      <w:r w:rsidR="003D0418" w:rsidRPr="000F7C56">
        <w:rPr>
          <w:rFonts w:ascii="Times New Roman" w:hAnsi="Times New Roman" w:cs="Times New Roman"/>
          <w:i/>
          <w:sz w:val="24"/>
          <w:szCs w:val="24"/>
          <w:lang w:val="en-US"/>
        </w:rPr>
        <w:t xml:space="preserve"> of website-based service innovation (e-government)</w:t>
      </w:r>
      <w:r w:rsidR="003D0418" w:rsidRPr="000F7C56">
        <w:rPr>
          <w:rFonts w:ascii="Times New Roman" w:hAnsi="Times New Roman" w:cs="Times New Roman"/>
          <w:i/>
          <w:sz w:val="24"/>
          <w:szCs w:val="24"/>
        </w:rPr>
        <w:t xml:space="preserve"> a</w:t>
      </w:r>
      <w:r w:rsidR="003D0418" w:rsidRPr="000F7C56">
        <w:rPr>
          <w:rFonts w:ascii="Times New Roman" w:hAnsi="Times New Roman" w:cs="Times New Roman"/>
          <w:i/>
          <w:sz w:val="24"/>
          <w:szCs w:val="24"/>
          <w:lang w:val="en-US"/>
        </w:rPr>
        <w:t>t the “Majapahit GIS”</w:t>
      </w:r>
      <w:r w:rsidR="003D0418" w:rsidRPr="000F7C56">
        <w:rPr>
          <w:rFonts w:ascii="Times New Roman" w:hAnsi="Times New Roman" w:cs="Times New Roman"/>
          <w:i/>
          <w:sz w:val="24"/>
          <w:szCs w:val="24"/>
        </w:rPr>
        <w:t xml:space="preserve"> Geospatial </w:t>
      </w:r>
      <w:r w:rsidR="003D0418" w:rsidRPr="000F7C56">
        <w:rPr>
          <w:rFonts w:ascii="Times New Roman" w:hAnsi="Times New Roman" w:cs="Times New Roman"/>
          <w:i/>
          <w:sz w:val="24"/>
          <w:szCs w:val="24"/>
          <w:lang w:val="en-US"/>
        </w:rPr>
        <w:t xml:space="preserve">Information System  service  at </w:t>
      </w:r>
      <w:r w:rsidR="00024176" w:rsidRPr="000F7C56">
        <w:rPr>
          <w:rFonts w:ascii="Times New Roman" w:hAnsi="Times New Roman" w:cs="Times New Roman"/>
          <w:i/>
          <w:sz w:val="24"/>
          <w:szCs w:val="24"/>
        </w:rPr>
        <w:t>Board of Development Planning</w:t>
      </w:r>
      <w:r w:rsidR="00024176" w:rsidRPr="000F7C56">
        <w:rPr>
          <w:rFonts w:ascii="Times New Roman" w:hAnsi="Times New Roman" w:cs="Times New Roman"/>
          <w:i/>
          <w:sz w:val="24"/>
          <w:szCs w:val="24"/>
          <w:lang w:val="en-US"/>
        </w:rPr>
        <w:t xml:space="preserve"> </w:t>
      </w:r>
      <w:r w:rsidR="00024176" w:rsidRPr="000F7C56">
        <w:rPr>
          <w:rFonts w:ascii="Times New Roman" w:hAnsi="Times New Roman" w:cs="Times New Roman"/>
          <w:i/>
          <w:sz w:val="24"/>
          <w:szCs w:val="24"/>
        </w:rPr>
        <w:t xml:space="preserve">in </w:t>
      </w:r>
      <w:r w:rsidR="003D0418" w:rsidRPr="000F7C56">
        <w:rPr>
          <w:rFonts w:ascii="Times New Roman" w:hAnsi="Times New Roman" w:cs="Times New Roman"/>
          <w:i/>
          <w:sz w:val="24"/>
          <w:szCs w:val="24"/>
          <w:lang w:val="en-US"/>
        </w:rPr>
        <w:t>Mojokerto</w:t>
      </w:r>
      <w:r w:rsidR="003D0418" w:rsidRPr="000F7C56">
        <w:rPr>
          <w:rFonts w:ascii="Times New Roman" w:hAnsi="Times New Roman" w:cs="Times New Roman"/>
          <w:i/>
          <w:sz w:val="24"/>
          <w:szCs w:val="24"/>
        </w:rPr>
        <w:t xml:space="preserve"> local government. </w:t>
      </w:r>
      <w:r w:rsidR="003D0418" w:rsidRPr="000F7C56">
        <w:rPr>
          <w:rFonts w:ascii="Times New Roman" w:hAnsi="Times New Roman" w:cs="Times New Roman"/>
          <w:i/>
          <w:sz w:val="24"/>
          <w:szCs w:val="24"/>
          <w:lang w:val="en-US"/>
        </w:rPr>
        <w:t>Th</w:t>
      </w:r>
      <w:r w:rsidR="003D0418" w:rsidRPr="000F7C56">
        <w:rPr>
          <w:rFonts w:ascii="Times New Roman" w:hAnsi="Times New Roman" w:cs="Times New Roman"/>
          <w:i/>
          <w:sz w:val="24"/>
          <w:szCs w:val="24"/>
        </w:rPr>
        <w:t>is</w:t>
      </w:r>
      <w:r w:rsidR="003D0418" w:rsidRPr="000F7C56">
        <w:rPr>
          <w:rFonts w:ascii="Times New Roman" w:hAnsi="Times New Roman" w:cs="Times New Roman"/>
          <w:i/>
          <w:sz w:val="24"/>
          <w:szCs w:val="24"/>
          <w:lang w:val="en-US"/>
        </w:rPr>
        <w:t xml:space="preserve"> research method </w:t>
      </w:r>
      <w:r w:rsidR="003D0418" w:rsidRPr="000F7C56">
        <w:rPr>
          <w:rFonts w:ascii="Times New Roman" w:hAnsi="Times New Roman" w:cs="Times New Roman"/>
          <w:i/>
          <w:sz w:val="24"/>
          <w:szCs w:val="24"/>
        </w:rPr>
        <w:t>is a</w:t>
      </w:r>
      <w:r w:rsidR="003D0418" w:rsidRPr="000F7C56">
        <w:rPr>
          <w:rFonts w:ascii="Times New Roman" w:hAnsi="Times New Roman" w:cs="Times New Roman"/>
          <w:i/>
          <w:sz w:val="24"/>
          <w:szCs w:val="24"/>
          <w:lang w:val="en-US"/>
        </w:rPr>
        <w:t xml:space="preserve"> descriptive research with qualitative approach.</w:t>
      </w:r>
      <w:r w:rsidR="003D0418" w:rsidRPr="000F7C56">
        <w:rPr>
          <w:rFonts w:ascii="Times New Roman" w:hAnsi="Times New Roman" w:cs="Times New Roman"/>
          <w:i/>
          <w:sz w:val="24"/>
          <w:szCs w:val="24"/>
        </w:rPr>
        <w:t xml:space="preserve"> The </w:t>
      </w:r>
      <w:r w:rsidR="003D0418" w:rsidRPr="000F7C56">
        <w:rPr>
          <w:rFonts w:ascii="Times New Roman" w:hAnsi="Times New Roman" w:cs="Times New Roman"/>
          <w:i/>
          <w:sz w:val="24"/>
          <w:szCs w:val="24"/>
          <w:lang w:val="en-US"/>
        </w:rPr>
        <w:t>data collection techniques</w:t>
      </w:r>
      <w:r w:rsidR="003D0418" w:rsidRPr="000F7C56">
        <w:rPr>
          <w:rFonts w:ascii="Times New Roman" w:hAnsi="Times New Roman" w:cs="Times New Roman"/>
          <w:i/>
          <w:sz w:val="24"/>
          <w:szCs w:val="24"/>
        </w:rPr>
        <w:t xml:space="preserve"> are by using deep </w:t>
      </w:r>
      <w:r w:rsidR="003D0418" w:rsidRPr="000F7C56">
        <w:rPr>
          <w:rFonts w:ascii="Times New Roman" w:hAnsi="Times New Roman" w:cs="Times New Roman"/>
          <w:i/>
          <w:sz w:val="24"/>
          <w:szCs w:val="24"/>
          <w:lang w:val="en-US"/>
        </w:rPr>
        <w:t>interviews, observation and document study</w:t>
      </w:r>
      <w:r w:rsidR="003D0418" w:rsidRPr="000F7C56">
        <w:rPr>
          <w:rFonts w:ascii="Times New Roman" w:hAnsi="Times New Roman" w:cs="Times New Roman"/>
          <w:i/>
          <w:sz w:val="24"/>
          <w:szCs w:val="24"/>
        </w:rPr>
        <w:t>.</w:t>
      </w:r>
    </w:p>
    <w:p w:rsidR="003D0418" w:rsidRPr="000F7C56" w:rsidRDefault="003D0418" w:rsidP="008F2BAD">
      <w:pPr>
        <w:pStyle w:val="ListParagraph"/>
        <w:spacing w:after="0" w:line="240" w:lineRule="auto"/>
        <w:ind w:left="0" w:firstLine="709"/>
        <w:contextualSpacing w:val="0"/>
        <w:jc w:val="both"/>
        <w:rPr>
          <w:rFonts w:ascii="Times New Roman" w:hAnsi="Times New Roman" w:cs="Times New Roman"/>
          <w:i/>
          <w:sz w:val="24"/>
          <w:szCs w:val="24"/>
        </w:rPr>
      </w:pPr>
      <w:r w:rsidRPr="000F7C56">
        <w:rPr>
          <w:rFonts w:ascii="Times New Roman" w:hAnsi="Times New Roman" w:cs="Times New Roman"/>
          <w:i/>
          <w:sz w:val="24"/>
          <w:szCs w:val="24"/>
          <w:lang w:val="en-US"/>
        </w:rPr>
        <w:t xml:space="preserve"> Meanwhile,</w:t>
      </w:r>
      <w:r w:rsidR="00042B05" w:rsidRPr="000F7C56">
        <w:rPr>
          <w:rFonts w:ascii="Times New Roman" w:hAnsi="Times New Roman" w:cs="Times New Roman"/>
          <w:i/>
          <w:sz w:val="24"/>
          <w:szCs w:val="24"/>
        </w:rPr>
        <w:t>this research focus are</w:t>
      </w:r>
      <w:r w:rsidRPr="000F7C56">
        <w:rPr>
          <w:rFonts w:ascii="Times New Roman" w:hAnsi="Times New Roman" w:cs="Times New Roman"/>
          <w:i/>
          <w:sz w:val="24"/>
          <w:szCs w:val="24"/>
          <w:lang w:val="en-US"/>
        </w:rPr>
        <w:t xml:space="preserve">: 1) </w:t>
      </w:r>
      <w:r w:rsidRPr="000F7C56">
        <w:rPr>
          <w:rFonts w:ascii="Times New Roman" w:hAnsi="Times New Roman" w:cs="Times New Roman"/>
          <w:i/>
          <w:sz w:val="24"/>
          <w:szCs w:val="24"/>
        </w:rPr>
        <w:t>The implementation</w:t>
      </w:r>
      <w:r w:rsidRPr="000F7C56">
        <w:rPr>
          <w:rFonts w:ascii="Times New Roman" w:hAnsi="Times New Roman" w:cs="Times New Roman"/>
          <w:i/>
          <w:sz w:val="24"/>
          <w:szCs w:val="24"/>
          <w:lang w:val="en-US"/>
        </w:rPr>
        <w:t xml:space="preserve"> of website- based service innovation includes: innovative effectiveness, successful implementation of e-government, and application of public service principles; 2) </w:t>
      </w:r>
      <w:r w:rsidRPr="000F7C56">
        <w:rPr>
          <w:rFonts w:ascii="Times New Roman" w:hAnsi="Times New Roman" w:cs="Times New Roman"/>
          <w:i/>
          <w:sz w:val="24"/>
          <w:szCs w:val="24"/>
        </w:rPr>
        <w:t>encouraging</w:t>
      </w:r>
      <w:r w:rsidRPr="000F7C56">
        <w:rPr>
          <w:rFonts w:ascii="Times New Roman" w:hAnsi="Times New Roman" w:cs="Times New Roman"/>
          <w:i/>
          <w:sz w:val="24"/>
          <w:szCs w:val="24"/>
          <w:lang w:val="en-US"/>
        </w:rPr>
        <w:t xml:space="preserve"> and inhibiting factors; 3) Strategies to overcome barriers in service innovation</w:t>
      </w:r>
      <w:r w:rsidRPr="000F7C56">
        <w:rPr>
          <w:rFonts w:ascii="Times New Roman" w:hAnsi="Times New Roman" w:cs="Times New Roman"/>
          <w:i/>
          <w:sz w:val="24"/>
          <w:szCs w:val="24"/>
        </w:rPr>
        <w:t xml:space="preserve">. Data analyzing techniques that is used in this research is </w:t>
      </w:r>
      <w:r w:rsidR="007F0CE5" w:rsidRPr="000F7C56">
        <w:rPr>
          <w:rFonts w:ascii="Times New Roman" w:hAnsi="Times New Roman" w:cs="Times New Roman"/>
          <w:i/>
          <w:sz w:val="24"/>
          <w:szCs w:val="24"/>
          <w:lang w:val="en-US"/>
        </w:rPr>
        <w:t>interactive model</w:t>
      </w:r>
      <w:r w:rsidR="007F0CE5" w:rsidRPr="000F7C56">
        <w:rPr>
          <w:rFonts w:ascii="Times New Roman" w:hAnsi="Times New Roman" w:cs="Times New Roman"/>
          <w:i/>
          <w:sz w:val="24"/>
          <w:szCs w:val="24"/>
        </w:rPr>
        <w:t xml:space="preserve"> analysis</w:t>
      </w:r>
      <w:r w:rsidRPr="000F7C56">
        <w:rPr>
          <w:rFonts w:ascii="Times New Roman" w:hAnsi="Times New Roman" w:cs="Times New Roman"/>
          <w:i/>
          <w:sz w:val="24"/>
          <w:szCs w:val="24"/>
        </w:rPr>
        <w:t xml:space="preserve"> by Miles, Huberman and Saldana (2014).</w:t>
      </w:r>
    </w:p>
    <w:p w:rsidR="003D0418" w:rsidRPr="000F7C56" w:rsidRDefault="001D5845" w:rsidP="008F2BAD">
      <w:pPr>
        <w:pStyle w:val="ListParagraph"/>
        <w:spacing w:after="0" w:line="240" w:lineRule="auto"/>
        <w:ind w:left="0" w:firstLine="709"/>
        <w:contextualSpacing w:val="0"/>
        <w:jc w:val="both"/>
        <w:rPr>
          <w:rFonts w:ascii="Times New Roman" w:hAnsi="Times New Roman" w:cs="Times New Roman"/>
          <w:i/>
          <w:sz w:val="24"/>
          <w:szCs w:val="24"/>
        </w:rPr>
      </w:pPr>
      <w:r w:rsidRPr="000F7C56">
        <w:rPr>
          <w:rFonts w:ascii="Times New Roman" w:hAnsi="Times New Roman" w:cs="Times New Roman"/>
          <w:i/>
          <w:sz w:val="24"/>
          <w:szCs w:val="24"/>
        </w:rPr>
        <w:t xml:space="preserve">This </w:t>
      </w:r>
      <w:r w:rsidR="003D0418" w:rsidRPr="000F7C56">
        <w:rPr>
          <w:rFonts w:ascii="Times New Roman" w:hAnsi="Times New Roman" w:cs="Times New Roman"/>
          <w:i/>
          <w:sz w:val="24"/>
          <w:szCs w:val="24"/>
          <w:lang w:val="en-US"/>
        </w:rPr>
        <w:t xml:space="preserve">research </w:t>
      </w:r>
      <w:r w:rsidRPr="000F7C56">
        <w:rPr>
          <w:rFonts w:ascii="Times New Roman" w:hAnsi="Times New Roman" w:cs="Times New Roman"/>
          <w:i/>
          <w:sz w:val="24"/>
          <w:szCs w:val="24"/>
        </w:rPr>
        <w:t xml:space="preserve">result </w:t>
      </w:r>
      <w:r w:rsidR="003D0418" w:rsidRPr="000F7C56">
        <w:rPr>
          <w:rFonts w:ascii="Times New Roman" w:hAnsi="Times New Roman" w:cs="Times New Roman"/>
          <w:i/>
          <w:sz w:val="24"/>
          <w:szCs w:val="24"/>
        </w:rPr>
        <w:t xml:space="preserve">shows that </w:t>
      </w:r>
      <w:r w:rsidR="003D0418" w:rsidRPr="000F7C56">
        <w:rPr>
          <w:rFonts w:ascii="Times New Roman" w:hAnsi="Times New Roman" w:cs="Times New Roman"/>
          <w:i/>
          <w:sz w:val="24"/>
          <w:szCs w:val="24"/>
          <w:lang w:val="en-US"/>
        </w:rPr>
        <w:t xml:space="preserve">the service innovation based on the website of the ‘Majapahit GIS” </w:t>
      </w:r>
      <w:r w:rsidR="003D0418" w:rsidRPr="000F7C56">
        <w:rPr>
          <w:rFonts w:ascii="Times New Roman" w:hAnsi="Times New Roman" w:cs="Times New Roman"/>
          <w:i/>
          <w:sz w:val="24"/>
          <w:szCs w:val="24"/>
        </w:rPr>
        <w:t>Geospatial</w:t>
      </w:r>
      <w:r w:rsidR="003D0418" w:rsidRPr="000F7C56">
        <w:rPr>
          <w:rFonts w:ascii="Times New Roman" w:hAnsi="Times New Roman" w:cs="Times New Roman"/>
          <w:i/>
          <w:sz w:val="24"/>
          <w:szCs w:val="24"/>
          <w:lang w:val="en-US"/>
        </w:rPr>
        <w:t xml:space="preserve"> Information System at </w:t>
      </w:r>
      <w:r w:rsidR="00B022DD" w:rsidRPr="000F7C56">
        <w:rPr>
          <w:rFonts w:ascii="Times New Roman" w:hAnsi="Times New Roman" w:cs="Times New Roman"/>
          <w:i/>
          <w:sz w:val="24"/>
          <w:szCs w:val="24"/>
        </w:rPr>
        <w:t>Board of Development Planning</w:t>
      </w:r>
      <w:r w:rsidR="009B3605" w:rsidRPr="000F7C56">
        <w:rPr>
          <w:rFonts w:ascii="Times New Roman" w:hAnsi="Times New Roman" w:cs="Times New Roman"/>
          <w:i/>
          <w:sz w:val="24"/>
          <w:szCs w:val="24"/>
        </w:rPr>
        <w:t>at Mo</w:t>
      </w:r>
      <w:r w:rsidR="00B022DD" w:rsidRPr="000F7C56">
        <w:rPr>
          <w:rFonts w:ascii="Times New Roman" w:hAnsi="Times New Roman" w:cs="Times New Roman"/>
          <w:i/>
          <w:sz w:val="24"/>
          <w:szCs w:val="24"/>
        </w:rPr>
        <w:t>jokerto local government</w:t>
      </w:r>
      <w:r w:rsidR="003D0418" w:rsidRPr="000F7C56">
        <w:rPr>
          <w:rFonts w:ascii="Times New Roman" w:hAnsi="Times New Roman" w:cs="Times New Roman"/>
          <w:i/>
          <w:sz w:val="24"/>
          <w:szCs w:val="24"/>
          <w:lang w:val="en-US"/>
        </w:rPr>
        <w:t xml:space="preserve"> has been running quite effective and has</w:t>
      </w:r>
      <w:r w:rsidR="003D0418" w:rsidRPr="000F7C56">
        <w:rPr>
          <w:rFonts w:ascii="Times New Roman" w:hAnsi="Times New Roman" w:cs="Times New Roman"/>
          <w:i/>
          <w:sz w:val="24"/>
          <w:szCs w:val="24"/>
        </w:rPr>
        <w:t xml:space="preserve"> implementing</w:t>
      </w:r>
      <w:r w:rsidR="003D0418" w:rsidRPr="000F7C56">
        <w:rPr>
          <w:rFonts w:ascii="Times New Roman" w:hAnsi="Times New Roman" w:cs="Times New Roman"/>
          <w:i/>
          <w:sz w:val="24"/>
          <w:szCs w:val="24"/>
          <w:lang w:val="en-US"/>
        </w:rPr>
        <w:t xml:space="preserve"> the </w:t>
      </w:r>
      <w:r w:rsidR="00B26B5E" w:rsidRPr="000F7C56">
        <w:rPr>
          <w:rFonts w:ascii="Times New Roman" w:hAnsi="Times New Roman" w:cs="Times New Roman"/>
          <w:i/>
          <w:sz w:val="24"/>
          <w:szCs w:val="24"/>
        </w:rPr>
        <w:t>p</w:t>
      </w:r>
      <w:r w:rsidR="003D0418" w:rsidRPr="000F7C56">
        <w:rPr>
          <w:rFonts w:ascii="Times New Roman" w:hAnsi="Times New Roman" w:cs="Times New Roman"/>
          <w:i/>
          <w:sz w:val="24"/>
          <w:szCs w:val="24"/>
          <w:lang w:val="en-US"/>
        </w:rPr>
        <w:t>rinciple of accessibility, continuity, technical</w:t>
      </w:r>
      <w:r w:rsidR="003D0418" w:rsidRPr="000F7C56">
        <w:rPr>
          <w:rFonts w:ascii="Times New Roman" w:hAnsi="Times New Roman" w:cs="Times New Roman"/>
          <w:i/>
          <w:sz w:val="24"/>
          <w:szCs w:val="24"/>
        </w:rPr>
        <w:t>ity</w:t>
      </w:r>
      <w:r w:rsidR="003D0418" w:rsidRPr="000F7C56">
        <w:rPr>
          <w:rFonts w:ascii="Times New Roman" w:hAnsi="Times New Roman" w:cs="Times New Roman"/>
          <w:i/>
          <w:sz w:val="24"/>
          <w:szCs w:val="24"/>
          <w:lang w:val="en-US"/>
        </w:rPr>
        <w:t>, profitability, and accountability</w:t>
      </w:r>
      <w:r w:rsidR="003D0418" w:rsidRPr="000F7C56">
        <w:rPr>
          <w:rFonts w:ascii="Times New Roman" w:hAnsi="Times New Roman" w:cs="Times New Roman"/>
          <w:i/>
          <w:sz w:val="24"/>
          <w:szCs w:val="24"/>
        </w:rPr>
        <w:t xml:space="preserve">. </w:t>
      </w:r>
      <w:r w:rsidR="0002454E" w:rsidRPr="000F7C56">
        <w:rPr>
          <w:rFonts w:ascii="Times New Roman" w:hAnsi="Times New Roman" w:cs="Times New Roman"/>
          <w:i/>
          <w:sz w:val="24"/>
          <w:szCs w:val="24"/>
        </w:rPr>
        <w:t xml:space="preserve">The encouraging factors are : leaders commitment, humas resources capability, public services facilites, and also top down policies or regulations factors. While the inhibiting factors are : lack of IT experts, the internet sources problem, ineffectivity function of public dialog menu on the system for consulting services, lack of supporting data, lack of local government support and also there is no reward and punishment policy for </w:t>
      </w:r>
      <w:r w:rsidR="0002454E" w:rsidRPr="000F7C56">
        <w:rPr>
          <w:rFonts w:ascii="Times New Roman" w:hAnsi="Times New Roman" w:cs="Times New Roman"/>
          <w:i/>
          <w:sz w:val="24"/>
          <w:szCs w:val="24"/>
          <w:lang w:val="en-US"/>
        </w:rPr>
        <w:t xml:space="preserve">“one database system” </w:t>
      </w:r>
      <w:r w:rsidR="0002454E" w:rsidRPr="000F7C56">
        <w:rPr>
          <w:rFonts w:ascii="Times New Roman" w:hAnsi="Times New Roman" w:cs="Times New Roman"/>
          <w:i/>
          <w:sz w:val="24"/>
          <w:szCs w:val="24"/>
        </w:rPr>
        <w:t xml:space="preserve">goals. The strategic policy that has been improved to overcome this barries </w:t>
      </w:r>
      <w:r w:rsidR="0002454E" w:rsidRPr="000F7C56">
        <w:rPr>
          <w:rFonts w:ascii="Times New Roman" w:hAnsi="Times New Roman" w:cs="Times New Roman"/>
          <w:i/>
          <w:sz w:val="24"/>
          <w:szCs w:val="24"/>
          <w:lang w:val="en-US"/>
        </w:rPr>
        <w:t>are utilization of fiber optic network which is by local government to increase the speed of access to online services; 2) Optimalization of public dialog menu function on the system; 3) private sectors partnership on providing IT experts.</w:t>
      </w:r>
      <w:r w:rsidR="003D0418" w:rsidRPr="000F7C56">
        <w:rPr>
          <w:rFonts w:ascii="Times New Roman" w:hAnsi="Times New Roman" w:cs="Times New Roman"/>
          <w:i/>
          <w:sz w:val="24"/>
          <w:szCs w:val="24"/>
          <w:lang w:val="en-US"/>
        </w:rPr>
        <w:t xml:space="preserve">But so far it has not succeeded optimally to reach  “one database system” goals or an integrated service system that can provide all data comprehensively to support the regional development planning in Mojokerto </w:t>
      </w:r>
      <w:r w:rsidR="003D0418" w:rsidRPr="000F7C56">
        <w:rPr>
          <w:rFonts w:ascii="Times New Roman" w:hAnsi="Times New Roman" w:cs="Times New Roman"/>
          <w:i/>
          <w:sz w:val="24"/>
          <w:szCs w:val="24"/>
        </w:rPr>
        <w:t>local government.</w:t>
      </w:r>
    </w:p>
    <w:p w:rsidR="003D0418" w:rsidRPr="000F7C56" w:rsidRDefault="003D0418" w:rsidP="008F2BAD">
      <w:pPr>
        <w:pStyle w:val="ListParagraph"/>
        <w:spacing w:after="0" w:line="240" w:lineRule="auto"/>
        <w:ind w:left="0" w:firstLine="709"/>
        <w:contextualSpacing w:val="0"/>
        <w:jc w:val="both"/>
        <w:rPr>
          <w:rFonts w:ascii="Times New Roman" w:hAnsi="Times New Roman" w:cs="Times New Roman"/>
          <w:i/>
          <w:sz w:val="24"/>
          <w:szCs w:val="24"/>
          <w:lang w:val="en-US"/>
        </w:rPr>
      </w:pPr>
    </w:p>
    <w:p w:rsidR="0025197E" w:rsidRPr="000F7C56" w:rsidRDefault="003D0418" w:rsidP="008F2BAD">
      <w:pPr>
        <w:spacing w:after="0" w:line="240" w:lineRule="auto"/>
        <w:jc w:val="both"/>
        <w:rPr>
          <w:rFonts w:ascii="Times New Roman" w:hAnsi="Times New Roman" w:cs="Times New Roman"/>
          <w:i/>
          <w:sz w:val="24"/>
          <w:szCs w:val="24"/>
        </w:rPr>
      </w:pPr>
      <w:r w:rsidRPr="000F7C56">
        <w:rPr>
          <w:rFonts w:ascii="Times New Roman" w:hAnsi="Times New Roman" w:cs="Times New Roman"/>
          <w:b/>
          <w:i/>
          <w:sz w:val="24"/>
          <w:szCs w:val="24"/>
          <w:lang w:val="en-US"/>
        </w:rPr>
        <w:t>Keywords</w:t>
      </w:r>
      <w:r w:rsidRPr="000F7C56">
        <w:rPr>
          <w:rFonts w:ascii="Times New Roman" w:hAnsi="Times New Roman" w:cs="Times New Roman"/>
          <w:i/>
          <w:sz w:val="24"/>
          <w:szCs w:val="24"/>
          <w:lang w:val="en-US"/>
        </w:rPr>
        <w:t xml:space="preserve">: Innovation, effectiveness, e-government, </w:t>
      </w:r>
      <w:r w:rsidRPr="000F7C56">
        <w:rPr>
          <w:rFonts w:ascii="Times New Roman" w:hAnsi="Times New Roman" w:cs="Times New Roman"/>
          <w:i/>
          <w:sz w:val="24"/>
          <w:szCs w:val="24"/>
        </w:rPr>
        <w:t>geo</w:t>
      </w:r>
      <w:r w:rsidRPr="000F7C56">
        <w:rPr>
          <w:rFonts w:ascii="Times New Roman" w:hAnsi="Times New Roman" w:cs="Times New Roman"/>
          <w:i/>
          <w:sz w:val="24"/>
          <w:szCs w:val="24"/>
          <w:lang w:val="en-US"/>
        </w:rPr>
        <w:t xml:space="preserve">spatial information </w:t>
      </w:r>
      <w:r w:rsidRPr="000F7C56">
        <w:rPr>
          <w:rFonts w:ascii="Times New Roman" w:hAnsi="Times New Roman" w:cs="Times New Roman"/>
          <w:i/>
          <w:sz w:val="24"/>
          <w:szCs w:val="24"/>
        </w:rPr>
        <w:t>system</w:t>
      </w:r>
      <w:r w:rsidRPr="000F7C56">
        <w:rPr>
          <w:rFonts w:ascii="Times New Roman" w:hAnsi="Times New Roman" w:cs="Times New Roman"/>
          <w:i/>
          <w:sz w:val="24"/>
          <w:szCs w:val="24"/>
          <w:lang w:val="en-US"/>
        </w:rPr>
        <w:t xml:space="preserve">  </w:t>
      </w:r>
    </w:p>
    <w:p w:rsidR="00B67729" w:rsidRPr="000F7C56" w:rsidRDefault="00B67729" w:rsidP="008F2BAD">
      <w:pPr>
        <w:spacing w:after="0" w:line="240" w:lineRule="auto"/>
        <w:jc w:val="both"/>
        <w:rPr>
          <w:rFonts w:ascii="Times New Roman" w:hAnsi="Times New Roman" w:cs="Times New Roman"/>
          <w:i/>
          <w:sz w:val="24"/>
          <w:szCs w:val="24"/>
        </w:rPr>
      </w:pPr>
    </w:p>
    <w:p w:rsidR="00B67729" w:rsidRPr="000F7C56" w:rsidRDefault="00B67729" w:rsidP="008F2BAD">
      <w:pPr>
        <w:spacing w:after="0" w:line="240" w:lineRule="auto"/>
        <w:jc w:val="both"/>
        <w:rPr>
          <w:rFonts w:ascii="Times New Roman" w:hAnsi="Times New Roman" w:cs="Times New Roman"/>
          <w:i/>
          <w:sz w:val="24"/>
          <w:szCs w:val="24"/>
        </w:rPr>
      </w:pPr>
    </w:p>
    <w:p w:rsidR="001470EB" w:rsidRDefault="001470EB" w:rsidP="006673D1">
      <w:pPr>
        <w:tabs>
          <w:tab w:val="left" w:pos="426"/>
        </w:tabs>
        <w:spacing w:after="0" w:line="240" w:lineRule="auto"/>
        <w:rPr>
          <w:rFonts w:ascii="Times New Roman" w:hAnsi="Times New Roman" w:cs="Times New Roman"/>
          <w:b/>
          <w:sz w:val="24"/>
          <w:szCs w:val="24"/>
        </w:rPr>
      </w:pPr>
    </w:p>
    <w:p w:rsidR="006673D1" w:rsidRDefault="006673D1" w:rsidP="006673D1">
      <w:pPr>
        <w:tabs>
          <w:tab w:val="left" w:pos="426"/>
        </w:tabs>
        <w:spacing w:after="0" w:line="240" w:lineRule="auto"/>
        <w:rPr>
          <w:rFonts w:ascii="Times New Roman" w:hAnsi="Times New Roman" w:cs="Times New Roman"/>
          <w:b/>
          <w:sz w:val="24"/>
          <w:szCs w:val="24"/>
        </w:rPr>
      </w:pPr>
    </w:p>
    <w:p w:rsidR="006673D1" w:rsidRPr="006673D1" w:rsidRDefault="006673D1" w:rsidP="006673D1">
      <w:pPr>
        <w:tabs>
          <w:tab w:val="left" w:pos="426"/>
        </w:tabs>
        <w:spacing w:after="0" w:line="240" w:lineRule="auto"/>
        <w:rPr>
          <w:rFonts w:ascii="Times New Roman" w:hAnsi="Times New Roman" w:cs="Times New Roman"/>
          <w:b/>
          <w:sz w:val="24"/>
          <w:szCs w:val="24"/>
        </w:rPr>
        <w:sectPr w:rsidR="006673D1" w:rsidRPr="006673D1" w:rsidSect="00B17B77">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1871" w:right="1134" w:bottom="1985" w:left="1701" w:header="709" w:footer="709" w:gutter="0"/>
          <w:pgNumType w:start="60"/>
          <w:cols w:space="708"/>
          <w:docGrid w:linePitch="360"/>
        </w:sectPr>
      </w:pPr>
    </w:p>
    <w:p w:rsidR="008A0585" w:rsidRPr="000F7C56" w:rsidRDefault="008A0585" w:rsidP="008A0585">
      <w:pPr>
        <w:pStyle w:val="ListParagraph"/>
        <w:numPr>
          <w:ilvl w:val="0"/>
          <w:numId w:val="131"/>
        </w:numPr>
        <w:tabs>
          <w:tab w:val="left" w:pos="426"/>
        </w:tabs>
        <w:spacing w:after="0" w:line="240" w:lineRule="auto"/>
        <w:ind w:left="426" w:hanging="426"/>
        <w:contextualSpacing w:val="0"/>
        <w:rPr>
          <w:rFonts w:ascii="Times New Roman" w:hAnsi="Times New Roman" w:cs="Times New Roman"/>
          <w:b/>
          <w:sz w:val="24"/>
          <w:szCs w:val="24"/>
        </w:rPr>
      </w:pPr>
      <w:r w:rsidRPr="000F7C56">
        <w:rPr>
          <w:rFonts w:ascii="Times New Roman" w:hAnsi="Times New Roman" w:cs="Times New Roman"/>
          <w:b/>
          <w:sz w:val="24"/>
          <w:szCs w:val="24"/>
        </w:rPr>
        <w:lastRenderedPageBreak/>
        <w:t>PENDAHULUAN</w:t>
      </w:r>
    </w:p>
    <w:p w:rsidR="001470EB" w:rsidRPr="000F7C56" w:rsidRDefault="001470EB" w:rsidP="008A0585">
      <w:pPr>
        <w:spacing w:after="0" w:line="240" w:lineRule="auto"/>
        <w:jc w:val="both"/>
        <w:rPr>
          <w:rFonts w:ascii="Times New Roman" w:hAnsi="Times New Roman" w:cs="Times New Roman"/>
          <w:sz w:val="24"/>
          <w:szCs w:val="24"/>
        </w:rPr>
      </w:pPr>
    </w:p>
    <w:p w:rsidR="007A40A0" w:rsidRPr="000F7C56" w:rsidRDefault="001470EB" w:rsidP="006673D1">
      <w:pPr>
        <w:spacing w:after="0" w:line="240" w:lineRule="auto"/>
        <w:ind w:firstLine="567"/>
        <w:jc w:val="both"/>
        <w:rPr>
          <w:rFonts w:ascii="Times New Roman" w:hAnsi="Times New Roman" w:cs="Times New Roman"/>
          <w:i/>
          <w:sz w:val="24"/>
          <w:szCs w:val="24"/>
        </w:rPr>
      </w:pPr>
      <w:r w:rsidRPr="000F7C56">
        <w:rPr>
          <w:rFonts w:ascii="Times New Roman" w:hAnsi="Times New Roman" w:cs="Times New Roman"/>
          <w:sz w:val="24"/>
          <w:szCs w:val="24"/>
        </w:rPr>
        <w:t>Reformasi birokrasi yang sudah menjadi tuntutan terhadap sistem pemerintahan saat ini, menjadi agenda prioritas yang harus dilaksanakan oleh pemerintah.  Tuntutan ini berawal dari banyaknya sorotan terhadap kinerja pelayanan pemerintah yang tidak sesuai dengan harapan masyarakat.  Keluhan terhadap kinerja birokrasi yang dinilai lamban, berbelit-belit, tidak efektif, inefisien serta jauh dari transparan seakan telah melekat di mata masyarakat, Dalam hal pelayanan publik, pemerintah dianggap belum mampu menyediakan pelayanan publik yang berkualitas sesuai perkembangan</w:t>
      </w:r>
      <w:r w:rsidR="0002454E" w:rsidRPr="000F7C56">
        <w:rPr>
          <w:rFonts w:ascii="Times New Roman" w:hAnsi="Times New Roman" w:cs="Times New Roman"/>
          <w:sz w:val="24"/>
          <w:szCs w:val="24"/>
        </w:rPr>
        <w:t xml:space="preserve"> </w:t>
      </w:r>
      <w:r w:rsidRPr="000F7C56">
        <w:rPr>
          <w:rFonts w:ascii="Times New Roman" w:hAnsi="Times New Roman" w:cs="Times New Roman"/>
          <w:sz w:val="24"/>
          <w:szCs w:val="24"/>
        </w:rPr>
        <w:t xml:space="preserve"> </w:t>
      </w:r>
      <w:r w:rsidR="00EB4251" w:rsidRPr="000F7C56">
        <w:rPr>
          <w:rFonts w:ascii="Times New Roman" w:hAnsi="Times New Roman" w:cs="Times New Roman"/>
          <w:sz w:val="24"/>
          <w:szCs w:val="24"/>
        </w:rPr>
        <w:t xml:space="preserve">jaman. Khususnya pada </w:t>
      </w:r>
      <w:r w:rsidR="006673D1">
        <w:rPr>
          <w:rFonts w:ascii="Times New Roman" w:hAnsi="Times New Roman" w:cs="Times New Roman"/>
          <w:sz w:val="24"/>
          <w:szCs w:val="24"/>
          <w:lang w:val="en-US"/>
        </w:rPr>
        <w:t xml:space="preserve"> </w:t>
      </w:r>
      <w:r w:rsidR="00896D2E" w:rsidRPr="000F7C56">
        <w:rPr>
          <w:rFonts w:ascii="Times New Roman" w:hAnsi="Times New Roman" w:cs="Times New Roman"/>
          <w:sz w:val="24"/>
          <w:szCs w:val="24"/>
        </w:rPr>
        <w:t xml:space="preserve">Masa </w:t>
      </w:r>
      <w:r w:rsidR="007A40A0" w:rsidRPr="000F7C56">
        <w:rPr>
          <w:rFonts w:ascii="Times New Roman" w:hAnsi="Times New Roman" w:cs="Times New Roman"/>
          <w:sz w:val="24"/>
          <w:szCs w:val="24"/>
        </w:rPr>
        <w:t>revolusi industri 4.0 seperti saat ini, dimana teknologi informasi menduduki peran yang sangat besar bahkan telah</w:t>
      </w:r>
      <w:r w:rsidR="00DA26FF" w:rsidRPr="000F7C56">
        <w:rPr>
          <w:rFonts w:ascii="Times New Roman" w:hAnsi="Times New Roman" w:cs="Times New Roman"/>
          <w:sz w:val="24"/>
          <w:szCs w:val="24"/>
        </w:rPr>
        <w:t xml:space="preserve"> banyak</w:t>
      </w:r>
      <w:r w:rsidR="007A40A0" w:rsidRPr="000F7C56">
        <w:rPr>
          <w:rFonts w:ascii="Times New Roman" w:hAnsi="Times New Roman" w:cs="Times New Roman"/>
          <w:sz w:val="24"/>
          <w:szCs w:val="24"/>
        </w:rPr>
        <w:t xml:space="preserve"> menggantikan fungsi manusia pada beberapa peran teknis.</w:t>
      </w:r>
    </w:p>
    <w:p w:rsidR="00734781" w:rsidRPr="000F7C56" w:rsidRDefault="001538CE"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Oleh karena itu</w:t>
      </w:r>
      <w:r w:rsidR="007A40A0" w:rsidRPr="000F7C56">
        <w:rPr>
          <w:rFonts w:ascii="Times New Roman" w:hAnsi="Times New Roman" w:cs="Times New Roman"/>
          <w:sz w:val="24"/>
          <w:szCs w:val="24"/>
        </w:rPr>
        <w:t>, kinerja birokrasi sebagai penyelenggara pemerintahan dituntut untuk mampu beradaptasi dengan segala perubahan lingkungan</w:t>
      </w:r>
      <w:r w:rsidR="00BD0A4D" w:rsidRPr="000F7C56">
        <w:rPr>
          <w:rFonts w:ascii="Times New Roman" w:hAnsi="Times New Roman" w:cs="Times New Roman"/>
          <w:sz w:val="24"/>
          <w:szCs w:val="24"/>
        </w:rPr>
        <w:t>, terutama dalam sektor pelayanan publik.</w:t>
      </w:r>
      <w:r w:rsidR="002D1971" w:rsidRPr="000F7C56">
        <w:rPr>
          <w:rFonts w:ascii="Times New Roman" w:hAnsi="Times New Roman" w:cs="Times New Roman"/>
          <w:sz w:val="24"/>
          <w:szCs w:val="24"/>
        </w:rPr>
        <w:t xml:space="preserve"> Administrasi publik harus selalu memodernisasi dirinya, menemukan strategi dan pendekatan yang lebih</w:t>
      </w:r>
      <w:r w:rsidR="00886003" w:rsidRPr="000F7C56">
        <w:rPr>
          <w:rFonts w:ascii="Times New Roman" w:hAnsi="Times New Roman" w:cs="Times New Roman"/>
          <w:sz w:val="24"/>
          <w:szCs w:val="24"/>
        </w:rPr>
        <w:t xml:space="preserve"> tepat</w:t>
      </w:r>
      <w:r w:rsidR="002D1971" w:rsidRPr="000F7C56">
        <w:rPr>
          <w:rFonts w:ascii="Times New Roman" w:hAnsi="Times New Roman" w:cs="Times New Roman"/>
          <w:sz w:val="24"/>
          <w:szCs w:val="24"/>
        </w:rPr>
        <w:t xml:space="preserve"> agar dapat mengimbangi tuntutan perkembangan peradaban tersebut. </w:t>
      </w:r>
    </w:p>
    <w:p w:rsidR="001538CE" w:rsidRPr="000F7C56" w:rsidRDefault="002D1971" w:rsidP="0027648E">
      <w:pPr>
        <w:pStyle w:val="ListParagraph"/>
        <w:spacing w:after="0" w:line="240" w:lineRule="auto"/>
        <w:ind w:left="0" w:firstLine="567"/>
        <w:contextualSpacing w:val="0"/>
        <w:jc w:val="both"/>
        <w:rPr>
          <w:rFonts w:ascii="Times New Roman" w:hAnsi="Times New Roman" w:cs="Times New Roman"/>
          <w:sz w:val="24"/>
          <w:szCs w:val="24"/>
          <w:vertAlign w:val="superscript"/>
        </w:rPr>
      </w:pPr>
      <w:r w:rsidRPr="000F7C56">
        <w:rPr>
          <w:rFonts w:ascii="Times New Roman" w:hAnsi="Times New Roman" w:cs="Times New Roman"/>
          <w:sz w:val="24"/>
          <w:szCs w:val="24"/>
        </w:rPr>
        <w:t xml:space="preserve">Sebagaimana asumsi dasar dalam teori </w:t>
      </w:r>
      <w:r w:rsidRPr="000F7C56">
        <w:rPr>
          <w:rFonts w:ascii="Times New Roman" w:hAnsi="Times New Roman" w:cs="Times New Roman"/>
          <w:i/>
          <w:sz w:val="24"/>
          <w:szCs w:val="24"/>
        </w:rPr>
        <w:t>stewardship</w:t>
      </w:r>
      <w:r w:rsidRPr="000F7C56">
        <w:rPr>
          <w:rFonts w:ascii="Times New Roman" w:hAnsi="Times New Roman" w:cs="Times New Roman"/>
          <w:sz w:val="24"/>
          <w:szCs w:val="24"/>
        </w:rPr>
        <w:t xml:space="preserve"> bahwa</w:t>
      </w:r>
      <w:r w:rsidR="00F43D32" w:rsidRPr="000F7C56">
        <w:rPr>
          <w:rFonts w:ascii="Times New Roman" w:hAnsi="Times New Roman" w:cs="Times New Roman"/>
          <w:sz w:val="24"/>
          <w:szCs w:val="24"/>
        </w:rPr>
        <w:t xml:space="preserve"> manajemen pemerintah yang diasumsikan sebagai </w:t>
      </w:r>
      <w:r w:rsidR="00F43D32" w:rsidRPr="000F7C56">
        <w:rPr>
          <w:rFonts w:ascii="Times New Roman" w:hAnsi="Times New Roman" w:cs="Times New Roman"/>
          <w:i/>
          <w:sz w:val="24"/>
          <w:szCs w:val="24"/>
        </w:rPr>
        <w:t>steward</w:t>
      </w:r>
      <w:r w:rsidR="00F43D32" w:rsidRPr="000F7C56">
        <w:rPr>
          <w:rFonts w:ascii="Times New Roman" w:hAnsi="Times New Roman" w:cs="Times New Roman"/>
          <w:sz w:val="24"/>
          <w:szCs w:val="24"/>
        </w:rPr>
        <w:t xml:space="preserve"> (pelayan) dituntut untuk memberikan pelayanan  bagi kepentingan rakyat atau </w:t>
      </w:r>
      <w:r w:rsidR="00F43D32" w:rsidRPr="000F7C56">
        <w:rPr>
          <w:rFonts w:ascii="Times New Roman" w:hAnsi="Times New Roman" w:cs="Times New Roman"/>
          <w:i/>
          <w:sz w:val="24"/>
          <w:szCs w:val="24"/>
        </w:rPr>
        <w:t>principal</w:t>
      </w:r>
      <w:r w:rsidR="00F43D32" w:rsidRPr="000F7C56">
        <w:rPr>
          <w:rFonts w:ascii="Times New Roman" w:hAnsi="Times New Roman" w:cs="Times New Roman"/>
          <w:sz w:val="24"/>
          <w:szCs w:val="24"/>
        </w:rPr>
        <w:t>.</w:t>
      </w:r>
      <w:r w:rsidR="00390DCB" w:rsidRPr="000F7C56">
        <w:rPr>
          <w:rFonts w:ascii="Times New Roman" w:hAnsi="Times New Roman" w:cs="Times New Roman"/>
          <w:sz w:val="24"/>
          <w:szCs w:val="24"/>
        </w:rPr>
        <w:t xml:space="preserve"> Dengan demikian, pemerintah harus dapat mempertanggungjawabkan segala kegiatannya kepada </w:t>
      </w:r>
      <w:r w:rsidR="00390DCB" w:rsidRPr="000F7C56">
        <w:rPr>
          <w:rFonts w:ascii="Times New Roman" w:hAnsi="Times New Roman" w:cs="Times New Roman"/>
          <w:i/>
          <w:sz w:val="24"/>
          <w:szCs w:val="24"/>
        </w:rPr>
        <w:t>principal</w:t>
      </w:r>
      <w:r w:rsidR="00390DCB" w:rsidRPr="000F7C56">
        <w:rPr>
          <w:rFonts w:ascii="Times New Roman" w:hAnsi="Times New Roman" w:cs="Times New Roman"/>
          <w:sz w:val="24"/>
          <w:szCs w:val="24"/>
        </w:rPr>
        <w:t>.</w:t>
      </w:r>
      <w:r w:rsidR="003A4074" w:rsidRPr="000F7C56">
        <w:rPr>
          <w:rFonts w:ascii="Times New Roman" w:hAnsi="Times New Roman" w:cs="Times New Roman"/>
          <w:sz w:val="24"/>
          <w:szCs w:val="24"/>
        </w:rPr>
        <w:t xml:space="preserve"> (Kaihatu, 2006)</w:t>
      </w:r>
      <w:r w:rsidR="00507DB2" w:rsidRPr="000F7C56">
        <w:rPr>
          <w:rFonts w:ascii="Times New Roman" w:hAnsi="Times New Roman" w:cs="Times New Roman"/>
          <w:sz w:val="24"/>
          <w:szCs w:val="24"/>
        </w:rPr>
        <w:t xml:space="preserve"> </w:t>
      </w:r>
      <w:r w:rsidR="002A3B5E" w:rsidRPr="000F7C56">
        <w:rPr>
          <w:rFonts w:ascii="Times New Roman" w:hAnsi="Times New Roman" w:cs="Times New Roman"/>
          <w:sz w:val="24"/>
          <w:szCs w:val="24"/>
        </w:rPr>
        <w:t>[</w:t>
      </w:r>
      <w:r w:rsidR="00507DB2" w:rsidRPr="000F7C56">
        <w:rPr>
          <w:rFonts w:ascii="Times New Roman" w:hAnsi="Times New Roman" w:cs="Times New Roman"/>
          <w:sz w:val="24"/>
          <w:szCs w:val="24"/>
        </w:rPr>
        <w:t>1]</w:t>
      </w:r>
    </w:p>
    <w:p w:rsidR="00A14992" w:rsidRPr="000F7C56" w:rsidRDefault="00E838BC" w:rsidP="0027648E">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Dalam</w:t>
      </w:r>
      <w:r w:rsidR="003552C8" w:rsidRPr="000F7C56">
        <w:rPr>
          <w:rFonts w:ascii="Times New Roman" w:hAnsi="Times New Roman" w:cs="Times New Roman"/>
          <w:sz w:val="24"/>
          <w:szCs w:val="24"/>
        </w:rPr>
        <w:t xml:space="preserve"> konteks adaptasi terhadap perubahan lingkungan</w:t>
      </w:r>
      <w:r w:rsidRPr="000F7C56">
        <w:rPr>
          <w:rFonts w:ascii="Times New Roman" w:hAnsi="Times New Roman" w:cs="Times New Roman"/>
          <w:sz w:val="24"/>
          <w:szCs w:val="24"/>
        </w:rPr>
        <w:t xml:space="preserve">, </w:t>
      </w:r>
      <w:r w:rsidR="00EA7D7A" w:rsidRPr="000F7C56">
        <w:rPr>
          <w:rFonts w:ascii="Times New Roman" w:hAnsi="Times New Roman" w:cs="Times New Roman"/>
          <w:sz w:val="24"/>
          <w:szCs w:val="24"/>
        </w:rPr>
        <w:t xml:space="preserve">maka </w:t>
      </w:r>
      <w:r w:rsidRPr="000F7C56">
        <w:rPr>
          <w:rFonts w:ascii="Times New Roman" w:hAnsi="Times New Roman" w:cs="Times New Roman"/>
          <w:sz w:val="24"/>
          <w:szCs w:val="24"/>
        </w:rPr>
        <w:t>inovasi menjadi sebuah kebutuhan bahkan pilihan yang wajib dilakukan oleh birokrasi di semua sektor khususnya dalam pelayanan publik.</w:t>
      </w:r>
      <w:r w:rsidR="002428A0" w:rsidRPr="000F7C56">
        <w:rPr>
          <w:rFonts w:ascii="Times New Roman" w:hAnsi="Times New Roman" w:cs="Times New Roman"/>
          <w:sz w:val="24"/>
          <w:szCs w:val="24"/>
        </w:rPr>
        <w:t xml:space="preserve"> Bahkan Utomo </w:t>
      </w:r>
      <w:r w:rsidR="008F3909" w:rsidRPr="000F7C56">
        <w:rPr>
          <w:rFonts w:ascii="Times New Roman" w:hAnsi="Times New Roman" w:cs="Times New Roman"/>
          <w:sz w:val="24"/>
          <w:szCs w:val="24"/>
        </w:rPr>
        <w:t xml:space="preserve">Tri W. </w:t>
      </w:r>
      <w:r w:rsidR="002428A0" w:rsidRPr="000F7C56">
        <w:rPr>
          <w:rFonts w:ascii="Times New Roman" w:hAnsi="Times New Roman" w:cs="Times New Roman"/>
          <w:sz w:val="24"/>
          <w:szCs w:val="24"/>
        </w:rPr>
        <w:t>(</w:t>
      </w:r>
      <w:r w:rsidR="00EA7D7A" w:rsidRPr="000F7C56">
        <w:rPr>
          <w:rFonts w:ascii="Times New Roman" w:hAnsi="Times New Roman" w:cs="Times New Roman"/>
          <w:sz w:val="24"/>
          <w:szCs w:val="24"/>
        </w:rPr>
        <w:t>1996</w:t>
      </w:r>
      <w:r w:rsidR="002428A0" w:rsidRPr="000F7C56">
        <w:rPr>
          <w:rFonts w:ascii="Times New Roman" w:hAnsi="Times New Roman" w:cs="Times New Roman"/>
          <w:sz w:val="24"/>
          <w:szCs w:val="24"/>
        </w:rPr>
        <w:t>)</w:t>
      </w:r>
      <w:r w:rsidR="00EA7D7A" w:rsidRPr="000F7C56">
        <w:rPr>
          <w:rFonts w:ascii="Times New Roman" w:hAnsi="Times New Roman" w:cs="Times New Roman"/>
          <w:sz w:val="24"/>
          <w:szCs w:val="24"/>
        </w:rPr>
        <w:t xml:space="preserve"> mengatakan bahwa inovasi </w:t>
      </w:r>
      <w:r w:rsidR="005F57E9" w:rsidRPr="000F7C56">
        <w:rPr>
          <w:rFonts w:ascii="Times New Roman" w:hAnsi="Times New Roman" w:cs="Times New Roman"/>
          <w:sz w:val="24"/>
          <w:szCs w:val="24"/>
        </w:rPr>
        <w:t xml:space="preserve">adalah </w:t>
      </w:r>
      <w:r w:rsidR="00EA7D7A" w:rsidRPr="000F7C56">
        <w:rPr>
          <w:rFonts w:ascii="Times New Roman" w:hAnsi="Times New Roman" w:cs="Times New Roman"/>
          <w:sz w:val="24"/>
          <w:szCs w:val="24"/>
        </w:rPr>
        <w:t xml:space="preserve">jawaban </w:t>
      </w:r>
      <w:r w:rsidR="005F57E9" w:rsidRPr="000F7C56">
        <w:rPr>
          <w:rFonts w:ascii="Times New Roman" w:hAnsi="Times New Roman" w:cs="Times New Roman"/>
          <w:sz w:val="24"/>
          <w:szCs w:val="24"/>
        </w:rPr>
        <w:t xml:space="preserve">dari </w:t>
      </w:r>
      <w:r w:rsidR="006672B2" w:rsidRPr="000F7C56">
        <w:rPr>
          <w:rFonts w:ascii="Times New Roman" w:hAnsi="Times New Roman" w:cs="Times New Roman"/>
          <w:sz w:val="24"/>
          <w:szCs w:val="24"/>
        </w:rPr>
        <w:t>permasalahan yang di</w:t>
      </w:r>
      <w:r w:rsidR="00EA7D7A" w:rsidRPr="000F7C56">
        <w:rPr>
          <w:rFonts w:ascii="Times New Roman" w:hAnsi="Times New Roman" w:cs="Times New Roman"/>
          <w:sz w:val="24"/>
          <w:szCs w:val="24"/>
        </w:rPr>
        <w:t xml:space="preserve"> sektor publik. </w:t>
      </w:r>
      <w:r w:rsidR="005E1E7E" w:rsidRPr="000F7C56">
        <w:rPr>
          <w:rFonts w:ascii="Times New Roman" w:hAnsi="Times New Roman" w:cs="Times New Roman"/>
          <w:sz w:val="24"/>
          <w:szCs w:val="24"/>
        </w:rPr>
        <w:t xml:space="preserve">Inovasi </w:t>
      </w:r>
      <w:r w:rsidR="003C0CE0" w:rsidRPr="000F7C56">
        <w:rPr>
          <w:rFonts w:ascii="Times New Roman" w:hAnsi="Times New Roman" w:cs="Times New Roman"/>
          <w:sz w:val="24"/>
          <w:szCs w:val="24"/>
        </w:rPr>
        <w:t xml:space="preserve">merupakan sebuah langkah dari </w:t>
      </w:r>
      <w:r w:rsidR="0060073D" w:rsidRPr="000F7C56">
        <w:rPr>
          <w:rFonts w:ascii="Times New Roman" w:hAnsi="Times New Roman" w:cs="Times New Roman"/>
          <w:sz w:val="24"/>
          <w:szCs w:val="24"/>
        </w:rPr>
        <w:t>proses pembaharua</w:t>
      </w:r>
      <w:r w:rsidR="00EB4251" w:rsidRPr="000F7C56">
        <w:rPr>
          <w:rFonts w:ascii="Times New Roman" w:hAnsi="Times New Roman" w:cs="Times New Roman"/>
          <w:sz w:val="24"/>
          <w:szCs w:val="24"/>
        </w:rPr>
        <w:t>n</w:t>
      </w:r>
      <w:r w:rsidR="003C0CE0" w:rsidRPr="000F7C56">
        <w:rPr>
          <w:rFonts w:ascii="Times New Roman" w:hAnsi="Times New Roman" w:cs="Times New Roman"/>
          <w:sz w:val="24"/>
          <w:szCs w:val="24"/>
        </w:rPr>
        <w:t xml:space="preserve"> atau pengembangan sehingga tercipta suatu produk baru</w:t>
      </w:r>
      <w:r w:rsidR="0060073D" w:rsidRPr="000F7C56">
        <w:rPr>
          <w:rFonts w:ascii="Times New Roman" w:hAnsi="Times New Roman" w:cs="Times New Roman"/>
          <w:sz w:val="24"/>
          <w:szCs w:val="24"/>
        </w:rPr>
        <w:t xml:space="preserve">. </w:t>
      </w:r>
      <w:r w:rsidR="002A3B5E" w:rsidRPr="000F7C56">
        <w:rPr>
          <w:rFonts w:ascii="Times New Roman" w:hAnsi="Times New Roman" w:cs="Times New Roman"/>
          <w:sz w:val="24"/>
          <w:szCs w:val="24"/>
        </w:rPr>
        <w:t>[2]</w:t>
      </w:r>
    </w:p>
    <w:p w:rsidR="00B1205B" w:rsidRPr="000F7C56" w:rsidRDefault="0027648E" w:rsidP="0027648E">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Salah satu </w:t>
      </w:r>
      <w:r w:rsidR="00333BDE" w:rsidRPr="000F7C56">
        <w:rPr>
          <w:rFonts w:ascii="Times New Roman" w:hAnsi="Times New Roman" w:cs="Times New Roman"/>
          <w:sz w:val="24"/>
          <w:szCs w:val="24"/>
        </w:rPr>
        <w:t>wujud</w:t>
      </w:r>
      <w:r w:rsidR="002E031F" w:rsidRPr="000F7C56">
        <w:rPr>
          <w:rFonts w:ascii="Times New Roman" w:hAnsi="Times New Roman" w:cs="Times New Roman"/>
          <w:sz w:val="24"/>
          <w:szCs w:val="24"/>
        </w:rPr>
        <w:t xml:space="preserve"> inovasi ini adalah penggunaan </w:t>
      </w:r>
      <w:r w:rsidR="002E031F" w:rsidRPr="000F7C56">
        <w:rPr>
          <w:rFonts w:ascii="Times New Roman" w:hAnsi="Times New Roman" w:cs="Times New Roman"/>
          <w:i/>
          <w:sz w:val="24"/>
          <w:szCs w:val="24"/>
        </w:rPr>
        <w:t>e-government</w:t>
      </w:r>
      <w:r w:rsidR="002E031F" w:rsidRPr="000F7C56">
        <w:rPr>
          <w:rFonts w:ascii="Times New Roman" w:hAnsi="Times New Roman" w:cs="Times New Roman"/>
          <w:sz w:val="24"/>
          <w:szCs w:val="24"/>
        </w:rPr>
        <w:t xml:space="preserve"> di sektor publik. Sebagaimana disampaikan oleh </w:t>
      </w:r>
      <w:r w:rsidR="00175284" w:rsidRPr="000F7C56">
        <w:rPr>
          <w:rFonts w:ascii="Times New Roman" w:hAnsi="Times New Roman" w:cs="Times New Roman"/>
          <w:sz w:val="24"/>
          <w:szCs w:val="24"/>
        </w:rPr>
        <w:t xml:space="preserve">Said </w:t>
      </w:r>
      <w:r w:rsidR="00B92276" w:rsidRPr="000F7C56">
        <w:rPr>
          <w:rFonts w:ascii="Times New Roman" w:hAnsi="Times New Roman" w:cs="Times New Roman"/>
          <w:sz w:val="24"/>
          <w:szCs w:val="24"/>
        </w:rPr>
        <w:t xml:space="preserve">Mas’ud </w:t>
      </w:r>
      <w:r w:rsidR="00175284" w:rsidRPr="000F7C56">
        <w:rPr>
          <w:rFonts w:ascii="Times New Roman" w:hAnsi="Times New Roman" w:cs="Times New Roman"/>
          <w:sz w:val="24"/>
          <w:szCs w:val="24"/>
        </w:rPr>
        <w:t>(</w:t>
      </w:r>
      <w:r w:rsidR="001E0001" w:rsidRPr="000F7C56">
        <w:rPr>
          <w:rFonts w:ascii="Times New Roman" w:hAnsi="Times New Roman" w:cs="Times New Roman"/>
          <w:sz w:val="24"/>
          <w:szCs w:val="24"/>
        </w:rPr>
        <w:t>2009</w:t>
      </w:r>
      <w:r w:rsidR="00175284" w:rsidRPr="000F7C56">
        <w:rPr>
          <w:rFonts w:ascii="Times New Roman" w:hAnsi="Times New Roman" w:cs="Times New Roman"/>
          <w:sz w:val="24"/>
          <w:szCs w:val="24"/>
        </w:rPr>
        <w:t xml:space="preserve">), </w:t>
      </w:r>
      <w:r w:rsidR="002E031F" w:rsidRPr="000F7C56">
        <w:rPr>
          <w:rFonts w:ascii="Times New Roman" w:hAnsi="Times New Roman" w:cs="Times New Roman"/>
          <w:sz w:val="24"/>
          <w:szCs w:val="24"/>
        </w:rPr>
        <w:t xml:space="preserve">yang </w:t>
      </w:r>
      <w:r w:rsidR="006E0ED0" w:rsidRPr="000F7C56">
        <w:rPr>
          <w:rFonts w:ascii="Times New Roman" w:hAnsi="Times New Roman" w:cs="Times New Roman"/>
          <w:sz w:val="24"/>
          <w:szCs w:val="24"/>
        </w:rPr>
        <w:t xml:space="preserve">mengatakan </w:t>
      </w:r>
      <w:r w:rsidR="002D5A57" w:rsidRPr="000F7C56">
        <w:rPr>
          <w:rFonts w:ascii="Times New Roman" w:hAnsi="Times New Roman" w:cs="Times New Roman"/>
          <w:sz w:val="24"/>
          <w:szCs w:val="24"/>
        </w:rPr>
        <w:t xml:space="preserve">bahwa tren yang berkembang di negara-negara maju, keberanian dalam berinovasi harus dilakukan </w:t>
      </w:r>
      <w:r w:rsidR="002D5A57" w:rsidRPr="000F7C56">
        <w:rPr>
          <w:rFonts w:ascii="Times New Roman" w:hAnsi="Times New Roman" w:cs="Times New Roman"/>
          <w:sz w:val="24"/>
          <w:szCs w:val="24"/>
        </w:rPr>
        <w:lastRenderedPageBreak/>
        <w:t>guna mem</w:t>
      </w:r>
      <w:r w:rsidR="009F6EA1" w:rsidRPr="000F7C56">
        <w:rPr>
          <w:rFonts w:ascii="Times New Roman" w:hAnsi="Times New Roman" w:cs="Times New Roman"/>
          <w:sz w:val="24"/>
          <w:szCs w:val="24"/>
        </w:rPr>
        <w:t xml:space="preserve">perbaiki mutu pelayanan publik, </w:t>
      </w:r>
      <w:r w:rsidR="006E0ED0" w:rsidRPr="000F7C56">
        <w:rPr>
          <w:rFonts w:ascii="Times New Roman" w:hAnsi="Times New Roman" w:cs="Times New Roman"/>
          <w:sz w:val="24"/>
          <w:szCs w:val="24"/>
        </w:rPr>
        <w:t xml:space="preserve">salah satunya dengan penerapan </w:t>
      </w:r>
      <w:r w:rsidR="006E0ED0" w:rsidRPr="000F7C56">
        <w:rPr>
          <w:rFonts w:ascii="Times New Roman" w:hAnsi="Times New Roman" w:cs="Times New Roman"/>
          <w:i/>
          <w:sz w:val="24"/>
          <w:szCs w:val="24"/>
        </w:rPr>
        <w:t xml:space="preserve">Information Technology (IT) </w:t>
      </w:r>
      <w:r w:rsidR="006E0ED0" w:rsidRPr="000F7C56">
        <w:rPr>
          <w:rFonts w:ascii="Times New Roman" w:hAnsi="Times New Roman" w:cs="Times New Roman"/>
          <w:sz w:val="24"/>
          <w:szCs w:val="24"/>
        </w:rPr>
        <w:t>dalam birokrasi.</w:t>
      </w:r>
      <w:r w:rsidR="00175284" w:rsidRPr="000F7C56">
        <w:rPr>
          <w:rFonts w:ascii="Times New Roman" w:hAnsi="Times New Roman" w:cs="Times New Roman"/>
          <w:sz w:val="24"/>
          <w:szCs w:val="24"/>
        </w:rPr>
        <w:t xml:space="preserve"> </w:t>
      </w:r>
      <w:r w:rsidR="002A3B5E" w:rsidRPr="000F7C56">
        <w:rPr>
          <w:rFonts w:ascii="Times New Roman" w:hAnsi="Times New Roman" w:cs="Times New Roman"/>
          <w:sz w:val="24"/>
          <w:szCs w:val="24"/>
        </w:rPr>
        <w:t>[3]</w:t>
      </w:r>
    </w:p>
    <w:p w:rsidR="00EA7D7A" w:rsidRPr="000F7C56" w:rsidRDefault="008B1F91"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i/>
          <w:sz w:val="24"/>
          <w:szCs w:val="24"/>
        </w:rPr>
        <w:t xml:space="preserve">E-Government </w:t>
      </w:r>
      <w:r w:rsidR="00A402DF" w:rsidRPr="000F7C56">
        <w:rPr>
          <w:rFonts w:ascii="Times New Roman" w:hAnsi="Times New Roman" w:cs="Times New Roman"/>
          <w:sz w:val="24"/>
          <w:szCs w:val="24"/>
        </w:rPr>
        <w:t xml:space="preserve">merupakan </w:t>
      </w:r>
      <w:r w:rsidR="009F70CF" w:rsidRPr="000F7C56">
        <w:rPr>
          <w:rFonts w:ascii="Times New Roman" w:hAnsi="Times New Roman" w:cs="Times New Roman"/>
          <w:sz w:val="24"/>
          <w:szCs w:val="24"/>
        </w:rPr>
        <w:t xml:space="preserve">sebuah </w:t>
      </w:r>
      <w:r w:rsidR="007B666C" w:rsidRPr="000F7C56">
        <w:rPr>
          <w:rFonts w:ascii="Times New Roman" w:hAnsi="Times New Roman" w:cs="Times New Roman"/>
          <w:sz w:val="24"/>
          <w:szCs w:val="24"/>
        </w:rPr>
        <w:t xml:space="preserve">langkah baru dalam </w:t>
      </w:r>
      <w:r w:rsidR="009F70CF" w:rsidRPr="000F7C56">
        <w:rPr>
          <w:rFonts w:ascii="Times New Roman" w:hAnsi="Times New Roman" w:cs="Times New Roman"/>
          <w:sz w:val="24"/>
          <w:szCs w:val="24"/>
        </w:rPr>
        <w:t>penyelenggaraan pemerintahan</w:t>
      </w:r>
      <w:r w:rsidR="007B666C" w:rsidRPr="000F7C56">
        <w:rPr>
          <w:rFonts w:ascii="Times New Roman" w:hAnsi="Times New Roman" w:cs="Times New Roman"/>
          <w:sz w:val="24"/>
          <w:szCs w:val="24"/>
        </w:rPr>
        <w:t xml:space="preserve"> dengan berbasis pada teknologi informasi sehingga dapat memudahkan aktivitas pemerintahan menjadi lebih transparan, cepat, mudah, efektif dan  efisien, </w:t>
      </w:r>
      <w:r w:rsidR="00764ED9" w:rsidRPr="000F7C56">
        <w:rPr>
          <w:rFonts w:ascii="Times New Roman" w:hAnsi="Times New Roman" w:cs="Times New Roman"/>
          <w:sz w:val="24"/>
          <w:szCs w:val="24"/>
        </w:rPr>
        <w:t xml:space="preserve">yang pada akhirnya </w:t>
      </w:r>
      <w:r w:rsidR="007B666C" w:rsidRPr="000F7C56">
        <w:rPr>
          <w:rFonts w:ascii="Times New Roman" w:hAnsi="Times New Roman" w:cs="Times New Roman"/>
          <w:sz w:val="24"/>
          <w:szCs w:val="24"/>
        </w:rPr>
        <w:t>dap</w:t>
      </w:r>
      <w:r w:rsidR="00764ED9" w:rsidRPr="000F7C56">
        <w:rPr>
          <w:rFonts w:ascii="Times New Roman" w:hAnsi="Times New Roman" w:cs="Times New Roman"/>
          <w:sz w:val="24"/>
          <w:szCs w:val="24"/>
        </w:rPr>
        <w:t>a</w:t>
      </w:r>
      <w:r w:rsidR="007B666C" w:rsidRPr="000F7C56">
        <w:rPr>
          <w:rFonts w:ascii="Times New Roman" w:hAnsi="Times New Roman" w:cs="Times New Roman"/>
          <w:sz w:val="24"/>
          <w:szCs w:val="24"/>
        </w:rPr>
        <w:t>t meningkatkan kinerja pelayanan publik</w:t>
      </w:r>
      <w:r w:rsidR="00147CB4" w:rsidRPr="000F7C56">
        <w:rPr>
          <w:rFonts w:ascii="Times New Roman" w:hAnsi="Times New Roman" w:cs="Times New Roman"/>
          <w:sz w:val="24"/>
          <w:szCs w:val="24"/>
        </w:rPr>
        <w:t xml:space="preserve">. </w:t>
      </w:r>
      <w:r w:rsidR="009415B2" w:rsidRPr="000F7C56">
        <w:rPr>
          <w:rFonts w:ascii="Times New Roman" w:hAnsi="Times New Roman" w:cs="Times New Roman"/>
          <w:sz w:val="24"/>
          <w:szCs w:val="24"/>
        </w:rPr>
        <w:t xml:space="preserve">Berdasarkan pengertian yang dikutip dari </w:t>
      </w:r>
      <w:r w:rsidR="00147CB4" w:rsidRPr="000F7C56">
        <w:rPr>
          <w:rFonts w:ascii="Times New Roman" w:hAnsi="Times New Roman" w:cs="Times New Roman"/>
          <w:sz w:val="24"/>
          <w:szCs w:val="24"/>
        </w:rPr>
        <w:t>Indrajit (2002</w:t>
      </w:r>
      <w:r w:rsidR="00A402DF" w:rsidRPr="000F7C56">
        <w:rPr>
          <w:rFonts w:ascii="Times New Roman" w:hAnsi="Times New Roman" w:cs="Times New Roman"/>
          <w:sz w:val="24"/>
          <w:szCs w:val="24"/>
        </w:rPr>
        <w:t xml:space="preserve"> : 36), </w:t>
      </w:r>
      <w:r w:rsidR="00C53328" w:rsidRPr="000F7C56">
        <w:rPr>
          <w:rFonts w:ascii="Times New Roman" w:hAnsi="Times New Roman" w:cs="Times New Roman"/>
          <w:i/>
          <w:sz w:val="24"/>
          <w:szCs w:val="24"/>
        </w:rPr>
        <w:t>E-government</w:t>
      </w:r>
      <w:r w:rsidR="00A402DF" w:rsidRPr="000F7C56">
        <w:rPr>
          <w:rFonts w:ascii="Times New Roman" w:hAnsi="Times New Roman" w:cs="Times New Roman"/>
          <w:sz w:val="24"/>
          <w:szCs w:val="24"/>
        </w:rPr>
        <w:t xml:space="preserve"> </w:t>
      </w:r>
      <w:r w:rsidR="00515C97" w:rsidRPr="000F7C56">
        <w:rPr>
          <w:rFonts w:ascii="Times New Roman" w:hAnsi="Times New Roman" w:cs="Times New Roman"/>
          <w:sz w:val="24"/>
          <w:szCs w:val="24"/>
        </w:rPr>
        <w:t>adalah sebuah</w:t>
      </w:r>
      <w:r w:rsidR="00F51958" w:rsidRPr="000F7C56">
        <w:rPr>
          <w:rFonts w:ascii="Times New Roman" w:hAnsi="Times New Roman" w:cs="Times New Roman"/>
          <w:sz w:val="24"/>
          <w:szCs w:val="24"/>
        </w:rPr>
        <w:t xml:space="preserve"> format baru dari </w:t>
      </w:r>
      <w:r w:rsidR="00A402DF" w:rsidRPr="000F7C56">
        <w:rPr>
          <w:rFonts w:ascii="Times New Roman" w:hAnsi="Times New Roman" w:cs="Times New Roman"/>
          <w:sz w:val="24"/>
          <w:szCs w:val="24"/>
        </w:rPr>
        <w:t>mekanisme</w:t>
      </w:r>
      <w:r w:rsidR="00F51958" w:rsidRPr="000F7C56">
        <w:rPr>
          <w:rFonts w:ascii="Times New Roman" w:hAnsi="Times New Roman" w:cs="Times New Roman"/>
          <w:sz w:val="24"/>
          <w:szCs w:val="24"/>
        </w:rPr>
        <w:t xml:space="preserve"> interaksi</w:t>
      </w:r>
      <w:r w:rsidR="00515C97" w:rsidRPr="000F7C56">
        <w:rPr>
          <w:rFonts w:ascii="Times New Roman" w:hAnsi="Times New Roman" w:cs="Times New Roman"/>
          <w:sz w:val="24"/>
          <w:szCs w:val="24"/>
        </w:rPr>
        <w:t xml:space="preserve"> </w:t>
      </w:r>
      <w:r w:rsidR="00F51958" w:rsidRPr="000F7C56">
        <w:rPr>
          <w:rFonts w:ascii="Times New Roman" w:hAnsi="Times New Roman" w:cs="Times New Roman"/>
          <w:sz w:val="24"/>
          <w:szCs w:val="24"/>
        </w:rPr>
        <w:t xml:space="preserve">antara </w:t>
      </w:r>
      <w:r w:rsidR="00515C97" w:rsidRPr="000F7C56">
        <w:rPr>
          <w:rFonts w:ascii="Times New Roman" w:hAnsi="Times New Roman" w:cs="Times New Roman"/>
          <w:sz w:val="24"/>
          <w:szCs w:val="24"/>
        </w:rPr>
        <w:t xml:space="preserve">pemerintah </w:t>
      </w:r>
      <w:r w:rsidR="00865222" w:rsidRPr="000F7C56">
        <w:rPr>
          <w:rFonts w:ascii="Times New Roman" w:hAnsi="Times New Roman" w:cs="Times New Roman"/>
          <w:sz w:val="24"/>
          <w:szCs w:val="24"/>
        </w:rPr>
        <w:t xml:space="preserve">dengan </w:t>
      </w:r>
      <w:r w:rsidR="00865222" w:rsidRPr="000F7C56">
        <w:rPr>
          <w:rFonts w:ascii="Times New Roman" w:hAnsi="Times New Roman" w:cs="Times New Roman"/>
          <w:i/>
          <w:sz w:val="24"/>
          <w:szCs w:val="24"/>
        </w:rPr>
        <w:t xml:space="preserve">stake holder </w:t>
      </w:r>
      <w:r w:rsidR="00F51958" w:rsidRPr="000F7C56">
        <w:rPr>
          <w:rFonts w:ascii="Times New Roman" w:hAnsi="Times New Roman" w:cs="Times New Roman"/>
          <w:sz w:val="24"/>
          <w:szCs w:val="24"/>
        </w:rPr>
        <w:t xml:space="preserve">terkait, yang </w:t>
      </w:r>
      <w:r w:rsidR="00865222" w:rsidRPr="000F7C56">
        <w:rPr>
          <w:rFonts w:ascii="Times New Roman" w:hAnsi="Times New Roman" w:cs="Times New Roman"/>
          <w:sz w:val="24"/>
          <w:szCs w:val="24"/>
        </w:rPr>
        <w:t>menggunakan teknologi informasi sebagai media</w:t>
      </w:r>
      <w:r w:rsidR="00A543EE" w:rsidRPr="000F7C56">
        <w:rPr>
          <w:rFonts w:ascii="Times New Roman" w:hAnsi="Times New Roman" w:cs="Times New Roman"/>
          <w:sz w:val="24"/>
          <w:szCs w:val="24"/>
        </w:rPr>
        <w:t xml:space="preserve">. </w:t>
      </w:r>
      <w:r w:rsidR="00D03A15" w:rsidRPr="000F7C56">
        <w:rPr>
          <w:rFonts w:ascii="Times New Roman" w:hAnsi="Times New Roman" w:cs="Times New Roman"/>
          <w:sz w:val="24"/>
          <w:szCs w:val="24"/>
        </w:rPr>
        <w:t>[4]</w:t>
      </w:r>
    </w:p>
    <w:p w:rsidR="00BB61C1" w:rsidRPr="000F7C56" w:rsidRDefault="007D5EF1"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Saat ini, hampir seluruh pemerintah daerah berupaya untuk melakukan i</w:t>
      </w:r>
      <w:r w:rsidR="00B1205B" w:rsidRPr="000F7C56">
        <w:rPr>
          <w:rFonts w:ascii="Times New Roman" w:hAnsi="Times New Roman" w:cs="Times New Roman"/>
          <w:sz w:val="24"/>
          <w:szCs w:val="24"/>
        </w:rPr>
        <w:t xml:space="preserve">novasi </w:t>
      </w:r>
      <w:r w:rsidRPr="000F7C56">
        <w:rPr>
          <w:rFonts w:ascii="Times New Roman" w:hAnsi="Times New Roman" w:cs="Times New Roman"/>
          <w:sz w:val="24"/>
          <w:szCs w:val="24"/>
        </w:rPr>
        <w:t xml:space="preserve">dalam </w:t>
      </w:r>
      <w:r w:rsidR="00B1205B" w:rsidRPr="000F7C56">
        <w:rPr>
          <w:rFonts w:ascii="Times New Roman" w:hAnsi="Times New Roman" w:cs="Times New Roman"/>
          <w:sz w:val="24"/>
          <w:szCs w:val="24"/>
        </w:rPr>
        <w:t>pelayanan</w:t>
      </w:r>
      <w:r w:rsidR="008B5EDE" w:rsidRPr="000F7C56">
        <w:rPr>
          <w:rFonts w:ascii="Times New Roman" w:hAnsi="Times New Roman" w:cs="Times New Roman"/>
          <w:sz w:val="24"/>
          <w:szCs w:val="24"/>
        </w:rPr>
        <w:t xml:space="preserve"> publik melalui </w:t>
      </w:r>
      <w:r w:rsidR="00C53328" w:rsidRPr="000F7C56">
        <w:rPr>
          <w:rFonts w:ascii="Times New Roman" w:hAnsi="Times New Roman" w:cs="Times New Roman"/>
          <w:i/>
          <w:sz w:val="24"/>
          <w:szCs w:val="24"/>
        </w:rPr>
        <w:t>e-government</w:t>
      </w:r>
      <w:r w:rsidRPr="000F7C56">
        <w:rPr>
          <w:rFonts w:ascii="Times New Roman" w:hAnsi="Times New Roman" w:cs="Times New Roman"/>
          <w:sz w:val="24"/>
          <w:szCs w:val="24"/>
        </w:rPr>
        <w:t xml:space="preserve">, seperti halnya </w:t>
      </w:r>
      <w:r w:rsidR="008B5EDE" w:rsidRPr="000F7C56">
        <w:rPr>
          <w:rFonts w:ascii="Times New Roman" w:hAnsi="Times New Roman" w:cs="Times New Roman"/>
          <w:sz w:val="24"/>
          <w:szCs w:val="24"/>
        </w:rPr>
        <w:t xml:space="preserve">di </w:t>
      </w:r>
      <w:r w:rsidR="008905F2" w:rsidRPr="000F7C56">
        <w:rPr>
          <w:rFonts w:ascii="Times New Roman" w:hAnsi="Times New Roman" w:cs="Times New Roman"/>
          <w:sz w:val="24"/>
          <w:szCs w:val="24"/>
        </w:rPr>
        <w:t xml:space="preserve">Pemerintah </w:t>
      </w:r>
      <w:r w:rsidR="008B5EDE" w:rsidRPr="000F7C56">
        <w:rPr>
          <w:rFonts w:ascii="Times New Roman" w:hAnsi="Times New Roman" w:cs="Times New Roman"/>
          <w:sz w:val="24"/>
          <w:szCs w:val="24"/>
        </w:rPr>
        <w:t>Kabupaten Mojokerto</w:t>
      </w:r>
      <w:r w:rsidRPr="000F7C56">
        <w:rPr>
          <w:rFonts w:ascii="Times New Roman" w:hAnsi="Times New Roman" w:cs="Times New Roman"/>
          <w:sz w:val="24"/>
          <w:szCs w:val="24"/>
        </w:rPr>
        <w:t xml:space="preserve">. </w:t>
      </w:r>
      <w:r w:rsidR="00631356" w:rsidRPr="000F7C56">
        <w:rPr>
          <w:rFonts w:ascii="Times New Roman" w:hAnsi="Times New Roman" w:cs="Times New Roman"/>
          <w:sz w:val="24"/>
          <w:szCs w:val="24"/>
        </w:rPr>
        <w:t>Salah satu inovasi pelayanan publik</w:t>
      </w:r>
      <w:r w:rsidR="00B1205B" w:rsidRPr="000F7C56">
        <w:rPr>
          <w:rFonts w:ascii="Times New Roman" w:hAnsi="Times New Roman" w:cs="Times New Roman"/>
          <w:sz w:val="24"/>
          <w:szCs w:val="24"/>
        </w:rPr>
        <w:t xml:space="preserve"> </w:t>
      </w:r>
      <w:r w:rsidR="00631356" w:rsidRPr="000F7C56">
        <w:rPr>
          <w:rFonts w:ascii="Times New Roman" w:hAnsi="Times New Roman" w:cs="Times New Roman"/>
          <w:sz w:val="24"/>
          <w:szCs w:val="24"/>
        </w:rPr>
        <w:t xml:space="preserve">berbasis </w:t>
      </w:r>
      <w:r w:rsidR="00631356" w:rsidRPr="000F7C56">
        <w:rPr>
          <w:rFonts w:ascii="Times New Roman" w:hAnsi="Times New Roman" w:cs="Times New Roman"/>
          <w:i/>
          <w:sz w:val="24"/>
          <w:szCs w:val="24"/>
        </w:rPr>
        <w:t xml:space="preserve">e-government </w:t>
      </w:r>
      <w:r w:rsidR="00631356" w:rsidRPr="000F7C56">
        <w:rPr>
          <w:rFonts w:ascii="Times New Roman" w:hAnsi="Times New Roman" w:cs="Times New Roman"/>
          <w:sz w:val="24"/>
          <w:szCs w:val="24"/>
        </w:rPr>
        <w:t xml:space="preserve">yang dilakukan </w:t>
      </w:r>
      <w:r w:rsidR="008905F2" w:rsidRPr="000F7C56">
        <w:rPr>
          <w:rFonts w:ascii="Times New Roman" w:hAnsi="Times New Roman" w:cs="Times New Roman"/>
          <w:sz w:val="24"/>
          <w:szCs w:val="24"/>
        </w:rPr>
        <w:t xml:space="preserve">yaitu pelayanan </w:t>
      </w:r>
      <w:r w:rsidR="00631356" w:rsidRPr="000F7C56">
        <w:rPr>
          <w:rFonts w:ascii="Times New Roman" w:hAnsi="Times New Roman" w:cs="Times New Roman"/>
          <w:sz w:val="24"/>
          <w:szCs w:val="24"/>
        </w:rPr>
        <w:t>Sistem I</w:t>
      </w:r>
      <w:r w:rsidR="008905F2" w:rsidRPr="000F7C56">
        <w:rPr>
          <w:rFonts w:ascii="Times New Roman" w:hAnsi="Times New Roman" w:cs="Times New Roman"/>
          <w:sz w:val="24"/>
          <w:szCs w:val="24"/>
        </w:rPr>
        <w:t xml:space="preserve">nformasi </w:t>
      </w:r>
      <w:r w:rsidR="00631356" w:rsidRPr="000F7C56">
        <w:rPr>
          <w:rFonts w:ascii="Times New Roman" w:hAnsi="Times New Roman" w:cs="Times New Roman"/>
          <w:sz w:val="24"/>
          <w:szCs w:val="24"/>
        </w:rPr>
        <w:t>Penataan R</w:t>
      </w:r>
      <w:r w:rsidR="008905F2" w:rsidRPr="000F7C56">
        <w:rPr>
          <w:rFonts w:ascii="Times New Roman" w:hAnsi="Times New Roman" w:cs="Times New Roman"/>
          <w:sz w:val="24"/>
          <w:szCs w:val="24"/>
        </w:rPr>
        <w:t xml:space="preserve">uang </w:t>
      </w:r>
      <w:r w:rsidR="00631356" w:rsidRPr="000F7C56">
        <w:rPr>
          <w:rFonts w:ascii="Times New Roman" w:hAnsi="Times New Roman" w:cs="Times New Roman"/>
          <w:sz w:val="24"/>
          <w:szCs w:val="24"/>
        </w:rPr>
        <w:t xml:space="preserve">(SIPR) </w:t>
      </w:r>
      <w:r w:rsidR="008905F2" w:rsidRPr="000F7C56">
        <w:rPr>
          <w:rFonts w:ascii="Times New Roman" w:hAnsi="Times New Roman" w:cs="Times New Roman"/>
          <w:sz w:val="24"/>
          <w:szCs w:val="24"/>
        </w:rPr>
        <w:t xml:space="preserve">berbasis </w:t>
      </w:r>
      <w:r w:rsidR="00F62D4C" w:rsidRPr="000F7C56">
        <w:rPr>
          <w:rFonts w:ascii="Times New Roman" w:hAnsi="Times New Roman" w:cs="Times New Roman"/>
          <w:i/>
          <w:sz w:val="24"/>
          <w:szCs w:val="24"/>
        </w:rPr>
        <w:t>website</w:t>
      </w:r>
      <w:r w:rsidR="008905F2" w:rsidRPr="000F7C56">
        <w:rPr>
          <w:rFonts w:ascii="Times New Roman" w:hAnsi="Times New Roman" w:cs="Times New Roman"/>
          <w:sz w:val="24"/>
          <w:szCs w:val="24"/>
        </w:rPr>
        <w:t xml:space="preserve"> yang diberi tajuk “Majapahit GIS” </w:t>
      </w:r>
      <w:r w:rsidR="00314725" w:rsidRPr="000F7C56">
        <w:rPr>
          <w:rFonts w:ascii="Times New Roman" w:hAnsi="Times New Roman" w:cs="Times New Roman"/>
          <w:sz w:val="24"/>
          <w:szCs w:val="24"/>
        </w:rPr>
        <w:t xml:space="preserve">pada </w:t>
      </w:r>
      <w:r w:rsidR="00B1205B" w:rsidRPr="000F7C56">
        <w:rPr>
          <w:rFonts w:ascii="Times New Roman" w:hAnsi="Times New Roman" w:cs="Times New Roman"/>
          <w:sz w:val="24"/>
          <w:szCs w:val="24"/>
        </w:rPr>
        <w:t xml:space="preserve">Badan Perencanaan Pembangunan Daerah Kabupaten Mojokerto. </w:t>
      </w:r>
    </w:p>
    <w:p w:rsidR="00B8141A" w:rsidRPr="000F7C56" w:rsidRDefault="00B8141A"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Pelayanan Informasi tata ruang ini merupakan pemberian informasi kepada masyarakat (pemohon) tentang peruntukan lahan </w:t>
      </w:r>
      <w:r w:rsidR="005F04C2" w:rsidRPr="000F7C56">
        <w:rPr>
          <w:rFonts w:ascii="Times New Roman" w:hAnsi="Times New Roman" w:cs="Times New Roman"/>
          <w:sz w:val="24"/>
          <w:szCs w:val="24"/>
        </w:rPr>
        <w:t>y</w:t>
      </w:r>
      <w:r w:rsidRPr="000F7C56">
        <w:rPr>
          <w:rFonts w:ascii="Times New Roman" w:hAnsi="Times New Roman" w:cs="Times New Roman"/>
          <w:sz w:val="24"/>
          <w:szCs w:val="24"/>
        </w:rPr>
        <w:t xml:space="preserve">ang sesuai </w:t>
      </w:r>
      <w:r w:rsidR="00E76909" w:rsidRPr="000F7C56">
        <w:rPr>
          <w:rFonts w:ascii="Times New Roman" w:hAnsi="Times New Roman" w:cs="Times New Roman"/>
          <w:sz w:val="24"/>
          <w:szCs w:val="24"/>
        </w:rPr>
        <w:t>dengan ketentuan yang berlaku</w:t>
      </w:r>
      <w:r w:rsidRPr="000F7C56">
        <w:rPr>
          <w:rFonts w:ascii="Times New Roman" w:hAnsi="Times New Roman" w:cs="Times New Roman"/>
          <w:sz w:val="24"/>
          <w:szCs w:val="24"/>
        </w:rPr>
        <w:t xml:space="preserve">. </w:t>
      </w:r>
      <w:r w:rsidRPr="000F7C56">
        <w:rPr>
          <w:rFonts w:ascii="Times New Roman" w:hAnsi="Times New Roman" w:cs="Times New Roman"/>
          <w:i/>
          <w:sz w:val="24"/>
          <w:szCs w:val="24"/>
        </w:rPr>
        <w:t>Output</w:t>
      </w:r>
      <w:r w:rsidRPr="000F7C56">
        <w:rPr>
          <w:rFonts w:ascii="Times New Roman" w:hAnsi="Times New Roman" w:cs="Times New Roman"/>
          <w:sz w:val="24"/>
          <w:szCs w:val="24"/>
        </w:rPr>
        <w:t xml:space="preserve"> atau produk pelayanan ini yaitu berupa infomasi peruntukan lahan dan Surat Informasi Tata Ruang. </w:t>
      </w:r>
      <w:r w:rsidR="009E7D7B" w:rsidRPr="000F7C56">
        <w:rPr>
          <w:rFonts w:ascii="Times New Roman" w:hAnsi="Times New Roman" w:cs="Times New Roman"/>
          <w:sz w:val="24"/>
          <w:szCs w:val="24"/>
        </w:rPr>
        <w:t xml:space="preserve">Surat tersebut selanjutnya digunakan untuk proses pengurusan perijinan penggunaan lahan baik untuk industri, </w:t>
      </w:r>
      <w:r w:rsidR="009E7D7B" w:rsidRPr="000F7C56">
        <w:rPr>
          <w:rFonts w:ascii="Times New Roman" w:hAnsi="Times New Roman" w:cs="Times New Roman"/>
          <w:i/>
          <w:sz w:val="24"/>
          <w:szCs w:val="24"/>
        </w:rPr>
        <w:t>real estate</w:t>
      </w:r>
      <w:r w:rsidR="009E7D7B" w:rsidRPr="000F7C56">
        <w:rPr>
          <w:rFonts w:ascii="Times New Roman" w:hAnsi="Times New Roman" w:cs="Times New Roman"/>
          <w:sz w:val="24"/>
          <w:szCs w:val="24"/>
        </w:rPr>
        <w:t>, atau kepentingan lainnya.  Sehingga pelayanan ini sangat berkaitan erat dengan investasi maupun perencanaan wilayah.</w:t>
      </w:r>
    </w:p>
    <w:p w:rsidR="00004A29" w:rsidRPr="000F7C56" w:rsidRDefault="00004A29"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Pelayanan Sistem Informasi Penataan Ruang (SIPR) “Majapahit GIS” ini merupakan sebuah terobosan inovasi baru dari BAPPEDA Kabupetan Mojokerto yang mulai di </w:t>
      </w:r>
      <w:r w:rsidRPr="000F7C56">
        <w:rPr>
          <w:rFonts w:ascii="Times New Roman" w:hAnsi="Times New Roman" w:cs="Times New Roman"/>
          <w:i/>
          <w:sz w:val="24"/>
          <w:szCs w:val="24"/>
        </w:rPr>
        <w:t xml:space="preserve">launching </w:t>
      </w:r>
      <w:r w:rsidRPr="000F7C56">
        <w:rPr>
          <w:rFonts w:ascii="Times New Roman" w:hAnsi="Times New Roman" w:cs="Times New Roman"/>
          <w:sz w:val="24"/>
          <w:szCs w:val="24"/>
        </w:rPr>
        <w:t xml:space="preserve">pada akhir Tahun 2017. </w:t>
      </w:r>
      <w:r w:rsidR="00B8141A" w:rsidRPr="000F7C56">
        <w:rPr>
          <w:rFonts w:ascii="Times New Roman" w:hAnsi="Times New Roman" w:cs="Times New Roman"/>
          <w:sz w:val="24"/>
          <w:szCs w:val="24"/>
        </w:rPr>
        <w:t xml:space="preserve">Inovasi ini menunjukkan perubahan yang sangat besar dari pelayanan informasi tata ruang, dimana sebelumnya pelayanan dilakukan secara offline, namun sejak akhir Tahun 2017 pelayanan beralih menggunakan aplikasi </w:t>
      </w:r>
      <w:r w:rsidR="00B8141A" w:rsidRPr="000F7C56">
        <w:rPr>
          <w:rFonts w:ascii="Times New Roman" w:hAnsi="Times New Roman" w:cs="Times New Roman"/>
          <w:i/>
          <w:sz w:val="24"/>
          <w:szCs w:val="24"/>
        </w:rPr>
        <w:t>online</w:t>
      </w:r>
      <w:r w:rsidR="00B8141A" w:rsidRPr="000F7C56">
        <w:rPr>
          <w:rFonts w:ascii="Times New Roman" w:hAnsi="Times New Roman" w:cs="Times New Roman"/>
          <w:sz w:val="24"/>
          <w:szCs w:val="24"/>
        </w:rPr>
        <w:t xml:space="preserve"> berbasis </w:t>
      </w:r>
      <w:r w:rsidR="00B8141A" w:rsidRPr="000F7C56">
        <w:rPr>
          <w:rFonts w:ascii="Times New Roman" w:hAnsi="Times New Roman" w:cs="Times New Roman"/>
          <w:i/>
          <w:sz w:val="24"/>
          <w:szCs w:val="24"/>
        </w:rPr>
        <w:t>website.</w:t>
      </w:r>
    </w:p>
    <w:p w:rsidR="0036439D" w:rsidRPr="000F7C56" w:rsidRDefault="002100B6" w:rsidP="008F2BAD">
      <w:pPr>
        <w:pStyle w:val="ListParagraph"/>
        <w:spacing w:after="0" w:line="240" w:lineRule="auto"/>
        <w:ind w:left="0" w:firstLine="567"/>
        <w:contextualSpacing w:val="0"/>
        <w:jc w:val="both"/>
        <w:rPr>
          <w:rFonts w:ascii="Times New Roman" w:hAnsi="Times New Roman" w:cs="Times New Roman"/>
          <w:i/>
          <w:sz w:val="24"/>
          <w:szCs w:val="24"/>
        </w:rPr>
      </w:pPr>
      <w:r w:rsidRPr="000F7C56">
        <w:rPr>
          <w:rFonts w:ascii="Times New Roman" w:hAnsi="Times New Roman" w:cs="Times New Roman"/>
          <w:sz w:val="24"/>
          <w:szCs w:val="24"/>
        </w:rPr>
        <w:t xml:space="preserve">Sistem Informasi Penataan Ruang (SIPR) “Majapahit GIS” ini merupakan sistem aplikasi yang berisikan informasi tata ruang yang disajikan secara spasial dengan menggunakan metode </w:t>
      </w:r>
      <w:r w:rsidRPr="000F7C56">
        <w:rPr>
          <w:rFonts w:ascii="Times New Roman" w:hAnsi="Times New Roman" w:cs="Times New Roman"/>
          <w:i/>
          <w:sz w:val="24"/>
          <w:szCs w:val="24"/>
        </w:rPr>
        <w:t>Global Positioning System</w:t>
      </w:r>
      <w:r w:rsidRPr="000F7C56">
        <w:rPr>
          <w:rFonts w:ascii="Times New Roman" w:hAnsi="Times New Roman" w:cs="Times New Roman"/>
          <w:sz w:val="24"/>
          <w:szCs w:val="24"/>
        </w:rPr>
        <w:t xml:space="preserve"> (GPS) dan di olah dengan teknologi </w:t>
      </w:r>
      <w:r w:rsidRPr="000F7C56">
        <w:rPr>
          <w:rFonts w:ascii="Times New Roman" w:hAnsi="Times New Roman" w:cs="Times New Roman"/>
          <w:i/>
          <w:sz w:val="24"/>
          <w:szCs w:val="24"/>
        </w:rPr>
        <w:lastRenderedPageBreak/>
        <w:t>Geographic Information System</w:t>
      </w:r>
      <w:r w:rsidRPr="000F7C56">
        <w:rPr>
          <w:rFonts w:ascii="Times New Roman" w:hAnsi="Times New Roman" w:cs="Times New Roman"/>
          <w:sz w:val="24"/>
          <w:szCs w:val="24"/>
        </w:rPr>
        <w:t xml:space="preserve"> (GIS) sehingga dapat disajikan dalam bentuk peta.</w:t>
      </w:r>
      <w:r w:rsidR="0062746F" w:rsidRPr="000F7C56">
        <w:rPr>
          <w:rFonts w:ascii="Times New Roman" w:hAnsi="Times New Roman" w:cs="Times New Roman"/>
          <w:sz w:val="24"/>
          <w:szCs w:val="24"/>
        </w:rPr>
        <w:t xml:space="preserve"> </w:t>
      </w:r>
      <w:r w:rsidRPr="000F7C56">
        <w:rPr>
          <w:rFonts w:ascii="Times New Roman" w:hAnsi="Times New Roman" w:cs="Times New Roman"/>
          <w:sz w:val="24"/>
          <w:szCs w:val="24"/>
        </w:rPr>
        <w:t xml:space="preserve">Aplikasi Sistem Informasi Penataan Ruang (SIPR) “Majapahit GIS” dapat di akses secara </w:t>
      </w:r>
      <w:r w:rsidRPr="000F7C56">
        <w:rPr>
          <w:rFonts w:ascii="Times New Roman" w:hAnsi="Times New Roman" w:cs="Times New Roman"/>
          <w:i/>
          <w:sz w:val="24"/>
          <w:szCs w:val="24"/>
        </w:rPr>
        <w:t>online</w:t>
      </w:r>
      <w:r w:rsidRPr="000F7C56">
        <w:rPr>
          <w:rFonts w:ascii="Times New Roman" w:hAnsi="Times New Roman" w:cs="Times New Roman"/>
          <w:sz w:val="24"/>
          <w:szCs w:val="24"/>
        </w:rPr>
        <w:t xml:space="preserve"> </w:t>
      </w:r>
      <w:r w:rsidR="0062746F" w:rsidRPr="000F7C56">
        <w:rPr>
          <w:rFonts w:ascii="Times New Roman" w:hAnsi="Times New Roman" w:cs="Times New Roman"/>
          <w:sz w:val="24"/>
          <w:szCs w:val="24"/>
        </w:rPr>
        <w:t xml:space="preserve">menggunakan jaringan internet atau melalui </w:t>
      </w:r>
      <w:r w:rsidR="0062746F" w:rsidRPr="000F7C56">
        <w:rPr>
          <w:rFonts w:ascii="Times New Roman" w:hAnsi="Times New Roman" w:cs="Times New Roman"/>
          <w:i/>
          <w:sz w:val="24"/>
          <w:szCs w:val="24"/>
        </w:rPr>
        <w:t>android system</w:t>
      </w:r>
      <w:r w:rsidR="0062746F" w:rsidRPr="000F7C56">
        <w:rPr>
          <w:rFonts w:ascii="Times New Roman" w:hAnsi="Times New Roman" w:cs="Times New Roman"/>
          <w:sz w:val="24"/>
          <w:szCs w:val="24"/>
        </w:rPr>
        <w:t xml:space="preserve"> pada </w:t>
      </w:r>
      <w:r w:rsidRPr="000F7C56">
        <w:rPr>
          <w:rFonts w:ascii="Times New Roman" w:hAnsi="Times New Roman" w:cs="Times New Roman"/>
          <w:i/>
          <w:sz w:val="24"/>
          <w:szCs w:val="24"/>
        </w:rPr>
        <w:t xml:space="preserve">website </w:t>
      </w:r>
      <w:hyperlink r:id="rId14" w:history="1">
        <w:r w:rsidRPr="000F7C56">
          <w:rPr>
            <w:rStyle w:val="Hyperlink"/>
            <w:rFonts w:ascii="Times New Roman" w:hAnsi="Times New Roman" w:cs="Times New Roman"/>
            <w:i/>
            <w:sz w:val="24"/>
            <w:szCs w:val="24"/>
          </w:rPr>
          <w:t>https://sipr.mojokertokab.go.id</w:t>
        </w:r>
      </w:hyperlink>
      <w:r w:rsidR="0062746F" w:rsidRPr="000F7C56">
        <w:rPr>
          <w:rFonts w:ascii="Times New Roman" w:hAnsi="Times New Roman" w:cs="Times New Roman"/>
          <w:i/>
          <w:sz w:val="24"/>
          <w:szCs w:val="24"/>
        </w:rPr>
        <w:t>.</w:t>
      </w:r>
    </w:p>
    <w:p w:rsidR="00C86D7E" w:rsidRPr="000F7C56" w:rsidRDefault="00C86D7E"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Inovasi pelayanan SIPR “Majapahit GIS” oleh BAPPEDA Kabupaten Mojokerto ini diharapkan dapat </w:t>
      </w:r>
      <w:r w:rsidR="00C814CA" w:rsidRPr="000F7C56">
        <w:rPr>
          <w:rFonts w:ascii="Times New Roman" w:hAnsi="Times New Roman" w:cs="Times New Roman"/>
          <w:sz w:val="24"/>
          <w:szCs w:val="24"/>
        </w:rPr>
        <w:t>mendekatkan pelayanan kepada masyarakat, mempermudah dan memperluas akses pelayanan, menciptakan pelayanan yang transparan, efektif dan efisien, serta dapat meningkatkan nilai investasi di Kabupaten Mojokerto.</w:t>
      </w:r>
      <w:r w:rsidR="007145A3" w:rsidRPr="000F7C56">
        <w:rPr>
          <w:rFonts w:ascii="Times New Roman" w:hAnsi="Times New Roman" w:cs="Times New Roman"/>
          <w:sz w:val="24"/>
          <w:szCs w:val="24"/>
        </w:rPr>
        <w:t xml:space="preserve"> Bahkan berdasarkan keterangan awal yang disampaikan oleh Kepala BAPPEDA Kabupaten Mojokerto, pelayanan ini juga diharapkan menjadi sebuah pelayanan yang terintegrasi yang mampu menciptakan “</w:t>
      </w:r>
      <w:r w:rsidR="007145A3" w:rsidRPr="000F7C56">
        <w:rPr>
          <w:rFonts w:ascii="Times New Roman" w:hAnsi="Times New Roman" w:cs="Times New Roman"/>
          <w:i/>
          <w:sz w:val="24"/>
          <w:szCs w:val="24"/>
        </w:rPr>
        <w:t>one database system</w:t>
      </w:r>
      <w:r w:rsidR="007145A3" w:rsidRPr="000F7C56">
        <w:rPr>
          <w:rFonts w:ascii="Times New Roman" w:hAnsi="Times New Roman" w:cs="Times New Roman"/>
          <w:sz w:val="24"/>
          <w:szCs w:val="24"/>
        </w:rPr>
        <w:t>”</w:t>
      </w:r>
      <w:r w:rsidR="007145A3" w:rsidRPr="000F7C56">
        <w:rPr>
          <w:rFonts w:ascii="Times New Roman" w:hAnsi="Times New Roman" w:cs="Times New Roman"/>
          <w:i/>
          <w:sz w:val="24"/>
          <w:szCs w:val="24"/>
        </w:rPr>
        <w:t xml:space="preserve">, </w:t>
      </w:r>
      <w:r w:rsidR="007145A3" w:rsidRPr="000F7C56">
        <w:rPr>
          <w:rFonts w:ascii="Times New Roman" w:hAnsi="Times New Roman" w:cs="Times New Roman"/>
          <w:sz w:val="24"/>
          <w:szCs w:val="24"/>
        </w:rPr>
        <w:t>dapat menyediakan semua kebutuhan data bagi perencanaan wilayah di  Kabupaten Mojokerto</w:t>
      </w:r>
      <w:r w:rsidR="00B1508F" w:rsidRPr="000F7C56">
        <w:rPr>
          <w:rFonts w:ascii="Times New Roman" w:hAnsi="Times New Roman" w:cs="Times New Roman"/>
          <w:sz w:val="24"/>
          <w:szCs w:val="24"/>
        </w:rPr>
        <w:t xml:space="preserve">, sebagaimana diamanatkan dalam </w:t>
      </w:r>
      <w:r w:rsidR="0041335A" w:rsidRPr="000F7C56">
        <w:rPr>
          <w:rFonts w:ascii="Times New Roman" w:hAnsi="Times New Roman" w:cs="Times New Roman"/>
          <w:sz w:val="24"/>
          <w:szCs w:val="24"/>
        </w:rPr>
        <w:t xml:space="preserve">Perpres 27 </w:t>
      </w:r>
      <w:r w:rsidR="00B1508F" w:rsidRPr="000F7C56">
        <w:rPr>
          <w:rFonts w:ascii="Times New Roman" w:hAnsi="Times New Roman" w:cs="Times New Roman"/>
          <w:sz w:val="24"/>
          <w:szCs w:val="24"/>
        </w:rPr>
        <w:t xml:space="preserve">Tahun 2014 tentang Jaringan Informasi Geospasial Nasional </w:t>
      </w:r>
      <w:r w:rsidR="00D03A15" w:rsidRPr="000F7C56">
        <w:rPr>
          <w:rFonts w:ascii="Times New Roman" w:hAnsi="Times New Roman" w:cs="Times New Roman"/>
          <w:sz w:val="24"/>
          <w:szCs w:val="24"/>
        </w:rPr>
        <w:t xml:space="preserve">[5] </w:t>
      </w:r>
      <w:r w:rsidR="0041335A" w:rsidRPr="000F7C56">
        <w:rPr>
          <w:rFonts w:ascii="Times New Roman" w:hAnsi="Times New Roman" w:cs="Times New Roman"/>
          <w:sz w:val="24"/>
          <w:szCs w:val="24"/>
        </w:rPr>
        <w:t xml:space="preserve">dan Perpres </w:t>
      </w:r>
      <w:r w:rsidR="009F718A" w:rsidRPr="000F7C56">
        <w:rPr>
          <w:rFonts w:ascii="Times New Roman" w:hAnsi="Times New Roman" w:cs="Times New Roman"/>
          <w:sz w:val="24"/>
          <w:szCs w:val="24"/>
        </w:rPr>
        <w:t>9 Tahun 2016</w:t>
      </w:r>
      <w:r w:rsidR="00B1508F" w:rsidRPr="000F7C56">
        <w:rPr>
          <w:rFonts w:ascii="Times New Roman" w:hAnsi="Times New Roman" w:cs="Times New Roman"/>
          <w:sz w:val="24"/>
          <w:szCs w:val="24"/>
        </w:rPr>
        <w:t xml:space="preserve"> tentang Percepatan Pelaksanaan Kebijakan Satu Peta Pada Tingkat Ketelitian Peta Skala </w:t>
      </w:r>
      <w:r w:rsidR="0041335A" w:rsidRPr="000F7C56">
        <w:rPr>
          <w:rFonts w:ascii="Times New Roman" w:hAnsi="Times New Roman" w:cs="Times New Roman"/>
          <w:sz w:val="24"/>
          <w:szCs w:val="24"/>
        </w:rPr>
        <w:t>1 : 50.000 sebagaimana diunggah dalam pt.scribd.com</w:t>
      </w:r>
      <w:r w:rsidR="00D03A15" w:rsidRPr="000F7C56">
        <w:rPr>
          <w:rFonts w:ascii="Times New Roman" w:hAnsi="Times New Roman" w:cs="Times New Roman"/>
          <w:sz w:val="24"/>
          <w:szCs w:val="24"/>
        </w:rPr>
        <w:t>[6]</w:t>
      </w:r>
    </w:p>
    <w:p w:rsidR="00A806C5" w:rsidRPr="000F7C56" w:rsidRDefault="00E62C1C"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Namun, berdasarkan informasi awal</w:t>
      </w:r>
      <w:r w:rsidR="00A806C5" w:rsidRPr="000F7C56">
        <w:rPr>
          <w:rFonts w:ascii="Times New Roman" w:hAnsi="Times New Roman" w:cs="Times New Roman"/>
          <w:sz w:val="24"/>
          <w:szCs w:val="24"/>
        </w:rPr>
        <w:t xml:space="preserve"> yang didapatkan melalui keterangan petugas pelayanan, bahwa dalam periode 3 (tiga) tahun implementasinya, inovasi  pelayanan SIPR “Majapahit GIS” ini masih memiliki banyak kekurangan. Pengunjung website sangat banyak, namun masih banyak pula masyarakat yang lebih memilih menggunakan pelayanan secara </w:t>
      </w:r>
      <w:r w:rsidR="00A806C5" w:rsidRPr="000F7C56">
        <w:rPr>
          <w:rFonts w:ascii="Times New Roman" w:hAnsi="Times New Roman" w:cs="Times New Roman"/>
          <w:i/>
          <w:sz w:val="24"/>
          <w:szCs w:val="24"/>
        </w:rPr>
        <w:t>offline</w:t>
      </w:r>
      <w:r w:rsidR="00A806C5" w:rsidRPr="000F7C56">
        <w:rPr>
          <w:rFonts w:ascii="Times New Roman" w:hAnsi="Times New Roman" w:cs="Times New Roman"/>
          <w:sz w:val="24"/>
          <w:szCs w:val="24"/>
        </w:rPr>
        <w:t xml:space="preserve"> dengan datang langsung ke kantor BAPPEDA Kabupaten Mojokerto.</w:t>
      </w:r>
      <w:r w:rsidR="00CC7BBB" w:rsidRPr="000F7C56">
        <w:rPr>
          <w:rFonts w:ascii="Times New Roman" w:hAnsi="Times New Roman" w:cs="Times New Roman"/>
          <w:sz w:val="24"/>
          <w:szCs w:val="24"/>
        </w:rPr>
        <w:t xml:space="preserve"> Fakta lain juga menunjukkan bahwa menu pada sistem aplikasi ini  hanya menyajikan informasi tata ruang saja, dan belum tersedia menu lain yang terkait dengan</w:t>
      </w:r>
      <w:r w:rsidR="00557CE5" w:rsidRPr="000F7C56">
        <w:rPr>
          <w:rFonts w:ascii="Times New Roman" w:hAnsi="Times New Roman" w:cs="Times New Roman"/>
          <w:sz w:val="24"/>
          <w:szCs w:val="24"/>
        </w:rPr>
        <w:t xml:space="preserve"> perencanaan wilayah, misalnya p</w:t>
      </w:r>
      <w:r w:rsidR="00CC7BBB" w:rsidRPr="000F7C56">
        <w:rPr>
          <w:rFonts w:ascii="Times New Roman" w:hAnsi="Times New Roman" w:cs="Times New Roman"/>
          <w:sz w:val="24"/>
          <w:szCs w:val="24"/>
        </w:rPr>
        <w:t xml:space="preserve">eta </w:t>
      </w:r>
      <w:r w:rsidR="00557CE5" w:rsidRPr="000F7C56">
        <w:rPr>
          <w:rFonts w:ascii="Times New Roman" w:hAnsi="Times New Roman" w:cs="Times New Roman"/>
          <w:sz w:val="24"/>
          <w:szCs w:val="24"/>
        </w:rPr>
        <w:t xml:space="preserve">Lahan Pertanian Pangan Berkelanjutan, Peta perwilayahan industri, Peta Daerah Rawan Bencana, atau peta tematik lainnya. </w:t>
      </w:r>
    </w:p>
    <w:p w:rsidR="00183DBD" w:rsidRPr="000F7C56" w:rsidRDefault="003343F3" w:rsidP="008F2BAD">
      <w:pPr>
        <w:pStyle w:val="ListParagraph"/>
        <w:spacing w:after="0" w:line="240" w:lineRule="auto"/>
        <w:ind w:left="0" w:firstLine="567"/>
        <w:contextualSpacing w:val="0"/>
        <w:jc w:val="both"/>
        <w:rPr>
          <w:rFonts w:ascii="Times New Roman" w:hAnsi="Times New Roman" w:cs="Times New Roman"/>
          <w:b/>
          <w:sz w:val="24"/>
          <w:szCs w:val="24"/>
        </w:rPr>
      </w:pPr>
      <w:r w:rsidRPr="000F7C56">
        <w:rPr>
          <w:rFonts w:ascii="Times New Roman" w:hAnsi="Times New Roman" w:cs="Times New Roman"/>
          <w:sz w:val="24"/>
          <w:szCs w:val="24"/>
        </w:rPr>
        <w:t xml:space="preserve">Mengacu pada hal tersebut, maka peneliti tertarik untuk menganalisis lebih jauh tantang penarapan </w:t>
      </w:r>
      <w:r w:rsidRPr="000F7C56">
        <w:rPr>
          <w:rFonts w:ascii="Times New Roman" w:hAnsi="Times New Roman" w:cs="Times New Roman"/>
          <w:i/>
          <w:sz w:val="24"/>
          <w:szCs w:val="24"/>
        </w:rPr>
        <w:t>e-government</w:t>
      </w:r>
      <w:r w:rsidRPr="000F7C56">
        <w:rPr>
          <w:rFonts w:ascii="Times New Roman" w:hAnsi="Times New Roman" w:cs="Times New Roman"/>
          <w:sz w:val="24"/>
          <w:szCs w:val="24"/>
        </w:rPr>
        <w:t xml:space="preserve"> di BAPPEDA Kabupaten Mojokerto melalui penelitian yang berjudul </w:t>
      </w:r>
      <w:r w:rsidR="00EC68AB" w:rsidRPr="000F7C56">
        <w:rPr>
          <w:rFonts w:ascii="Times New Roman" w:hAnsi="Times New Roman" w:cs="Times New Roman"/>
          <w:sz w:val="24"/>
          <w:szCs w:val="24"/>
        </w:rPr>
        <w:t>“</w:t>
      </w:r>
      <w:r w:rsidR="00EC68AB" w:rsidRPr="000F7C56">
        <w:rPr>
          <w:rFonts w:ascii="Times New Roman" w:hAnsi="Times New Roman" w:cs="Times New Roman"/>
          <w:b/>
          <w:sz w:val="24"/>
          <w:szCs w:val="24"/>
        </w:rPr>
        <w:t xml:space="preserve">INOVASI PELAYANAN PUBLIK BERBASIS </w:t>
      </w:r>
      <w:r w:rsidR="00EC68AB" w:rsidRPr="000F7C56">
        <w:rPr>
          <w:rFonts w:ascii="Times New Roman" w:hAnsi="Times New Roman" w:cs="Times New Roman"/>
          <w:b/>
          <w:i/>
          <w:sz w:val="24"/>
          <w:szCs w:val="24"/>
        </w:rPr>
        <w:t>WEBSITE</w:t>
      </w:r>
      <w:r w:rsidR="00EC68AB" w:rsidRPr="000F7C56">
        <w:rPr>
          <w:rFonts w:ascii="Times New Roman" w:hAnsi="Times New Roman" w:cs="Times New Roman"/>
          <w:b/>
          <w:sz w:val="24"/>
          <w:szCs w:val="24"/>
        </w:rPr>
        <w:t xml:space="preserve"> (STUDI KASUS PELAYANAN SISTEM INFOMASI PENATAAN RUANG “MAJAPAHIT </w:t>
      </w:r>
      <w:r w:rsidR="00EC68AB" w:rsidRPr="000F7C56">
        <w:rPr>
          <w:rFonts w:ascii="Times New Roman" w:hAnsi="Times New Roman" w:cs="Times New Roman"/>
          <w:b/>
          <w:sz w:val="24"/>
          <w:szCs w:val="24"/>
        </w:rPr>
        <w:lastRenderedPageBreak/>
        <w:t>GIS”  PADA BAPPEDA KABUPATEN MOJOKERTO)”.</w:t>
      </w:r>
    </w:p>
    <w:p w:rsidR="00D15A2E" w:rsidRPr="000F7C56" w:rsidRDefault="002F2541" w:rsidP="004825F1">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Sedangkan </w:t>
      </w:r>
      <w:r w:rsidR="00090CBF" w:rsidRPr="000F7C56">
        <w:rPr>
          <w:rFonts w:ascii="Times New Roman" w:hAnsi="Times New Roman" w:cs="Times New Roman"/>
          <w:sz w:val="24"/>
          <w:szCs w:val="24"/>
        </w:rPr>
        <w:t xml:space="preserve">tujuan </w:t>
      </w:r>
      <w:r w:rsidR="004825F1" w:rsidRPr="000F7C56">
        <w:rPr>
          <w:rFonts w:ascii="Times New Roman" w:hAnsi="Times New Roman" w:cs="Times New Roman"/>
          <w:sz w:val="24"/>
          <w:szCs w:val="24"/>
        </w:rPr>
        <w:t>penelitian ini adalah untuk m</w:t>
      </w:r>
      <w:r w:rsidR="00E332C2" w:rsidRPr="000F7C56">
        <w:rPr>
          <w:rFonts w:ascii="Times New Roman" w:hAnsi="Times New Roman" w:cs="Times New Roman"/>
          <w:sz w:val="24"/>
          <w:szCs w:val="24"/>
        </w:rPr>
        <w:t xml:space="preserve">enganalisis penerapan </w:t>
      </w:r>
      <w:r w:rsidR="008712F7" w:rsidRPr="000F7C56">
        <w:rPr>
          <w:rFonts w:ascii="Times New Roman" w:hAnsi="Times New Roman" w:cs="Times New Roman"/>
          <w:sz w:val="24"/>
          <w:szCs w:val="24"/>
        </w:rPr>
        <w:t xml:space="preserve">inovasi pelayanan berbasis </w:t>
      </w:r>
      <w:r w:rsidR="00F62D4C" w:rsidRPr="000F7C56">
        <w:rPr>
          <w:rFonts w:ascii="Times New Roman" w:hAnsi="Times New Roman" w:cs="Times New Roman"/>
          <w:i/>
          <w:sz w:val="24"/>
          <w:szCs w:val="24"/>
        </w:rPr>
        <w:t>website</w:t>
      </w:r>
      <w:r w:rsidR="008712F7" w:rsidRPr="000F7C56">
        <w:rPr>
          <w:rFonts w:ascii="Times New Roman" w:hAnsi="Times New Roman" w:cs="Times New Roman"/>
          <w:sz w:val="24"/>
          <w:szCs w:val="24"/>
        </w:rPr>
        <w:t xml:space="preserve"> (</w:t>
      </w:r>
      <w:r w:rsidR="00C53328" w:rsidRPr="000F7C56">
        <w:rPr>
          <w:rFonts w:ascii="Times New Roman" w:hAnsi="Times New Roman" w:cs="Times New Roman"/>
          <w:i/>
          <w:sz w:val="24"/>
          <w:szCs w:val="24"/>
        </w:rPr>
        <w:t>e-government</w:t>
      </w:r>
      <w:r w:rsidR="008712F7" w:rsidRPr="000F7C56">
        <w:rPr>
          <w:rFonts w:ascii="Times New Roman" w:hAnsi="Times New Roman" w:cs="Times New Roman"/>
          <w:sz w:val="24"/>
          <w:szCs w:val="24"/>
        </w:rPr>
        <w:t>) pada pelayanan Sistem Informasi Penataan Ruang (SIPR) “Majapahit GIS” di BAPPEDA Kabupaten Mojokerto</w:t>
      </w:r>
      <w:r w:rsidR="004825F1" w:rsidRPr="000F7C56">
        <w:rPr>
          <w:rFonts w:ascii="Times New Roman" w:hAnsi="Times New Roman" w:cs="Times New Roman"/>
          <w:sz w:val="24"/>
          <w:szCs w:val="24"/>
        </w:rPr>
        <w:t>, m</w:t>
      </w:r>
      <w:r w:rsidR="000E094C" w:rsidRPr="000F7C56">
        <w:rPr>
          <w:rFonts w:ascii="Times New Roman" w:hAnsi="Times New Roman" w:cs="Times New Roman"/>
          <w:sz w:val="24"/>
          <w:szCs w:val="24"/>
        </w:rPr>
        <w:t xml:space="preserve">enganalisis </w:t>
      </w:r>
      <w:r w:rsidR="00585F79" w:rsidRPr="000F7C56">
        <w:rPr>
          <w:rFonts w:ascii="Times New Roman" w:hAnsi="Times New Roman" w:cs="Times New Roman"/>
          <w:sz w:val="24"/>
          <w:szCs w:val="24"/>
        </w:rPr>
        <w:t xml:space="preserve">faktor-faktor yang </w:t>
      </w:r>
      <w:r w:rsidR="005D687C" w:rsidRPr="000F7C56">
        <w:rPr>
          <w:rFonts w:ascii="Times New Roman" w:hAnsi="Times New Roman" w:cs="Times New Roman"/>
          <w:sz w:val="24"/>
          <w:szCs w:val="24"/>
        </w:rPr>
        <w:t xml:space="preserve">mendorong dan </w:t>
      </w:r>
      <w:r w:rsidR="00585F79" w:rsidRPr="000F7C56">
        <w:rPr>
          <w:rFonts w:ascii="Times New Roman" w:hAnsi="Times New Roman" w:cs="Times New Roman"/>
          <w:sz w:val="24"/>
          <w:szCs w:val="24"/>
        </w:rPr>
        <w:t xml:space="preserve">menghambat </w:t>
      </w:r>
      <w:r w:rsidR="004825F1" w:rsidRPr="000F7C56">
        <w:rPr>
          <w:rFonts w:ascii="Times New Roman" w:hAnsi="Times New Roman" w:cs="Times New Roman"/>
          <w:sz w:val="24"/>
          <w:szCs w:val="24"/>
        </w:rPr>
        <w:t xml:space="preserve">, serta </w:t>
      </w:r>
      <w:r w:rsidR="00D15A2E" w:rsidRPr="000F7C56">
        <w:rPr>
          <w:rFonts w:ascii="Times New Roman" w:hAnsi="Times New Roman" w:cs="Times New Roman"/>
          <w:sz w:val="24"/>
          <w:szCs w:val="24"/>
        </w:rPr>
        <w:t xml:space="preserve">strategi dalam mengatasi </w:t>
      </w:r>
      <w:r w:rsidR="00585F79" w:rsidRPr="000F7C56">
        <w:rPr>
          <w:rFonts w:ascii="Times New Roman" w:hAnsi="Times New Roman" w:cs="Times New Roman"/>
          <w:sz w:val="24"/>
          <w:szCs w:val="24"/>
        </w:rPr>
        <w:t xml:space="preserve">hambatan inovasi pelayanan berbasis </w:t>
      </w:r>
      <w:r w:rsidR="00F62D4C" w:rsidRPr="000F7C56">
        <w:rPr>
          <w:rFonts w:ascii="Times New Roman" w:hAnsi="Times New Roman" w:cs="Times New Roman"/>
          <w:i/>
          <w:sz w:val="24"/>
          <w:szCs w:val="24"/>
        </w:rPr>
        <w:t>website</w:t>
      </w:r>
      <w:r w:rsidR="00585F79" w:rsidRPr="000F7C56">
        <w:rPr>
          <w:rFonts w:ascii="Times New Roman" w:hAnsi="Times New Roman" w:cs="Times New Roman"/>
          <w:sz w:val="24"/>
          <w:szCs w:val="24"/>
        </w:rPr>
        <w:t xml:space="preserve"> (</w:t>
      </w:r>
      <w:r w:rsidR="00C53328" w:rsidRPr="000F7C56">
        <w:rPr>
          <w:rFonts w:ascii="Times New Roman" w:hAnsi="Times New Roman" w:cs="Times New Roman"/>
          <w:i/>
          <w:sz w:val="24"/>
          <w:szCs w:val="24"/>
        </w:rPr>
        <w:t>e-government</w:t>
      </w:r>
      <w:r w:rsidR="00585F79" w:rsidRPr="000F7C56">
        <w:rPr>
          <w:rFonts w:ascii="Times New Roman" w:hAnsi="Times New Roman" w:cs="Times New Roman"/>
          <w:sz w:val="24"/>
          <w:szCs w:val="24"/>
        </w:rPr>
        <w:t>) pada pelayanan Sistem Informasi Penataan Ruang (SIPR) “Majapahit GIS” di BAPPEDA Kabupaten Mojokerto</w:t>
      </w:r>
    </w:p>
    <w:p w:rsidR="00C17E40" w:rsidRPr="000F7C56" w:rsidRDefault="00C17E40" w:rsidP="004825F1">
      <w:pPr>
        <w:pStyle w:val="ListParagraph"/>
        <w:spacing w:after="0" w:line="240" w:lineRule="auto"/>
        <w:ind w:left="0" w:firstLine="567"/>
        <w:contextualSpacing w:val="0"/>
        <w:jc w:val="both"/>
        <w:rPr>
          <w:rFonts w:ascii="Times New Roman" w:hAnsi="Times New Roman" w:cs="Times New Roman"/>
          <w:sz w:val="24"/>
          <w:szCs w:val="24"/>
        </w:rPr>
      </w:pPr>
    </w:p>
    <w:p w:rsidR="00F05BE9" w:rsidRPr="000F7C56" w:rsidRDefault="00F05BE9" w:rsidP="008F2BAD">
      <w:pPr>
        <w:pStyle w:val="ListParagraph"/>
        <w:numPr>
          <w:ilvl w:val="0"/>
          <w:numId w:val="131"/>
        </w:numPr>
        <w:tabs>
          <w:tab w:val="left" w:pos="426"/>
        </w:tabs>
        <w:spacing w:after="0" w:line="240" w:lineRule="auto"/>
        <w:ind w:left="426" w:hanging="426"/>
        <w:contextualSpacing w:val="0"/>
        <w:rPr>
          <w:rFonts w:ascii="Times New Roman" w:hAnsi="Times New Roman" w:cs="Times New Roman"/>
          <w:b/>
          <w:sz w:val="24"/>
          <w:szCs w:val="24"/>
        </w:rPr>
      </w:pPr>
      <w:r w:rsidRPr="000F7C56">
        <w:rPr>
          <w:rFonts w:ascii="Times New Roman" w:hAnsi="Times New Roman" w:cs="Times New Roman"/>
          <w:b/>
          <w:sz w:val="24"/>
          <w:szCs w:val="24"/>
        </w:rPr>
        <w:t>TINJAUAN PUSTAKA</w:t>
      </w:r>
    </w:p>
    <w:p w:rsidR="00690511" w:rsidRPr="000F7C56" w:rsidRDefault="00690511" w:rsidP="008F2BAD">
      <w:pPr>
        <w:pStyle w:val="ListParagraph"/>
        <w:tabs>
          <w:tab w:val="left" w:pos="567"/>
        </w:tabs>
        <w:spacing w:after="0" w:line="240" w:lineRule="auto"/>
        <w:ind w:left="567"/>
        <w:contextualSpacing w:val="0"/>
        <w:jc w:val="center"/>
        <w:rPr>
          <w:rFonts w:ascii="Times New Roman" w:hAnsi="Times New Roman" w:cs="Times New Roman"/>
          <w:b/>
          <w:sz w:val="24"/>
          <w:szCs w:val="24"/>
        </w:rPr>
      </w:pPr>
    </w:p>
    <w:p w:rsidR="00690511" w:rsidRPr="000F7C56" w:rsidRDefault="00690511" w:rsidP="008F2BAD">
      <w:pPr>
        <w:pStyle w:val="ListParagraph"/>
        <w:numPr>
          <w:ilvl w:val="0"/>
          <w:numId w:val="132"/>
        </w:numPr>
        <w:tabs>
          <w:tab w:val="left" w:pos="426"/>
        </w:tabs>
        <w:spacing w:after="0" w:line="240" w:lineRule="auto"/>
        <w:ind w:left="426" w:hanging="426"/>
        <w:contextualSpacing w:val="0"/>
        <w:jc w:val="both"/>
        <w:rPr>
          <w:rFonts w:ascii="Times New Roman" w:hAnsi="Times New Roman" w:cs="Times New Roman"/>
          <w:b/>
          <w:i/>
          <w:sz w:val="24"/>
          <w:szCs w:val="24"/>
        </w:rPr>
      </w:pPr>
      <w:r w:rsidRPr="000F7C56">
        <w:rPr>
          <w:rFonts w:ascii="Times New Roman" w:hAnsi="Times New Roman" w:cs="Times New Roman"/>
          <w:b/>
          <w:i/>
          <w:sz w:val="24"/>
          <w:szCs w:val="24"/>
        </w:rPr>
        <w:t>Stewardship Theory</w:t>
      </w:r>
    </w:p>
    <w:p w:rsidR="00C61ED0" w:rsidRPr="000F7C56" w:rsidRDefault="002005B8"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Penelitian ini didasari oleh sebuah</w:t>
      </w:r>
      <w:r w:rsidRPr="000F7C56">
        <w:rPr>
          <w:rFonts w:ascii="Times New Roman" w:hAnsi="Times New Roman" w:cs="Times New Roman"/>
          <w:i/>
          <w:sz w:val="24"/>
          <w:szCs w:val="24"/>
        </w:rPr>
        <w:t xml:space="preserve"> </w:t>
      </w:r>
      <w:r w:rsidR="00690511" w:rsidRPr="000F7C56">
        <w:rPr>
          <w:rFonts w:ascii="Times New Roman" w:hAnsi="Times New Roman" w:cs="Times New Roman"/>
          <w:i/>
          <w:sz w:val="24"/>
          <w:szCs w:val="24"/>
        </w:rPr>
        <w:t>Grand theory</w:t>
      </w:r>
      <w:r w:rsidR="00690511" w:rsidRPr="000F7C56">
        <w:rPr>
          <w:rFonts w:ascii="Times New Roman" w:hAnsi="Times New Roman" w:cs="Times New Roman"/>
          <w:sz w:val="24"/>
          <w:szCs w:val="24"/>
        </w:rPr>
        <w:t xml:space="preserve"> yang </w:t>
      </w:r>
      <w:r w:rsidRPr="000F7C56">
        <w:rPr>
          <w:rFonts w:ascii="Times New Roman" w:hAnsi="Times New Roman" w:cs="Times New Roman"/>
          <w:sz w:val="24"/>
          <w:szCs w:val="24"/>
        </w:rPr>
        <w:t>disebut dengan</w:t>
      </w:r>
      <w:r w:rsidR="00690511" w:rsidRPr="000F7C56">
        <w:rPr>
          <w:rFonts w:ascii="Times New Roman" w:hAnsi="Times New Roman" w:cs="Times New Roman"/>
          <w:sz w:val="24"/>
          <w:szCs w:val="24"/>
        </w:rPr>
        <w:t xml:space="preserve"> </w:t>
      </w:r>
      <w:r w:rsidR="00690511" w:rsidRPr="000F7C56">
        <w:rPr>
          <w:rFonts w:ascii="Times New Roman" w:hAnsi="Times New Roman" w:cs="Times New Roman"/>
          <w:i/>
          <w:sz w:val="24"/>
          <w:szCs w:val="24"/>
        </w:rPr>
        <w:t>stewardship theory</w:t>
      </w:r>
      <w:r w:rsidR="00A0726B" w:rsidRPr="000F7C56">
        <w:rPr>
          <w:rFonts w:ascii="Times New Roman" w:hAnsi="Times New Roman" w:cs="Times New Roman"/>
          <w:i/>
          <w:sz w:val="24"/>
          <w:szCs w:val="24"/>
        </w:rPr>
        <w:t xml:space="preserve"> </w:t>
      </w:r>
      <w:r w:rsidR="00A0726B" w:rsidRPr="000F7C56">
        <w:rPr>
          <w:rFonts w:ascii="Times New Roman" w:hAnsi="Times New Roman" w:cs="Times New Roman"/>
          <w:sz w:val="24"/>
          <w:szCs w:val="24"/>
        </w:rPr>
        <w:t>yang</w:t>
      </w:r>
      <w:r w:rsidR="00C61ED0" w:rsidRPr="000F7C56">
        <w:rPr>
          <w:rFonts w:ascii="Times New Roman" w:hAnsi="Times New Roman" w:cs="Times New Roman"/>
          <w:sz w:val="24"/>
          <w:szCs w:val="24"/>
        </w:rPr>
        <w:t xml:space="preserve"> </w:t>
      </w:r>
      <w:r w:rsidR="00A0726B" w:rsidRPr="000F7C56">
        <w:rPr>
          <w:rFonts w:ascii="Times New Roman" w:hAnsi="Times New Roman" w:cs="Times New Roman"/>
          <w:sz w:val="24"/>
          <w:szCs w:val="24"/>
        </w:rPr>
        <w:t xml:space="preserve">didasarkan pada </w:t>
      </w:r>
      <w:r w:rsidR="00C61ED0" w:rsidRPr="000F7C56">
        <w:rPr>
          <w:rFonts w:ascii="Times New Roman" w:hAnsi="Times New Roman" w:cs="Times New Roman"/>
          <w:sz w:val="24"/>
          <w:szCs w:val="24"/>
        </w:rPr>
        <w:t xml:space="preserve">filosofis </w:t>
      </w:r>
      <w:r w:rsidR="00A0726B" w:rsidRPr="000F7C56">
        <w:rPr>
          <w:rFonts w:ascii="Times New Roman" w:hAnsi="Times New Roman" w:cs="Times New Roman"/>
          <w:sz w:val="24"/>
          <w:szCs w:val="24"/>
        </w:rPr>
        <w:t xml:space="preserve">dasar </w:t>
      </w:r>
      <w:r w:rsidR="00376A13" w:rsidRPr="000F7C56">
        <w:rPr>
          <w:rFonts w:ascii="Times New Roman" w:hAnsi="Times New Roman" w:cs="Times New Roman"/>
          <w:sz w:val="24"/>
          <w:szCs w:val="24"/>
        </w:rPr>
        <w:t xml:space="preserve">manusia sebagai insan yang </w:t>
      </w:r>
      <w:r w:rsidR="00520F59" w:rsidRPr="000F7C56">
        <w:rPr>
          <w:rFonts w:ascii="Times New Roman" w:hAnsi="Times New Roman" w:cs="Times New Roman"/>
          <w:sz w:val="24"/>
          <w:szCs w:val="24"/>
        </w:rPr>
        <w:t xml:space="preserve">bertanggungjawab, </w:t>
      </w:r>
      <w:r w:rsidR="00C61ED0" w:rsidRPr="000F7C56">
        <w:rPr>
          <w:rFonts w:ascii="Times New Roman" w:hAnsi="Times New Roman" w:cs="Times New Roman"/>
          <w:sz w:val="24"/>
          <w:szCs w:val="24"/>
        </w:rPr>
        <w:t xml:space="preserve">dapat dipercaya, </w:t>
      </w:r>
      <w:r w:rsidR="00520F59" w:rsidRPr="000F7C56">
        <w:rPr>
          <w:rFonts w:ascii="Times New Roman" w:hAnsi="Times New Roman" w:cs="Times New Roman"/>
          <w:sz w:val="24"/>
          <w:szCs w:val="24"/>
        </w:rPr>
        <w:t>ber</w:t>
      </w:r>
      <w:r w:rsidR="00C61ED0" w:rsidRPr="000F7C56">
        <w:rPr>
          <w:rFonts w:ascii="Times New Roman" w:hAnsi="Times New Roman" w:cs="Times New Roman"/>
          <w:sz w:val="24"/>
          <w:szCs w:val="24"/>
        </w:rPr>
        <w:t>integritas dan</w:t>
      </w:r>
      <w:r w:rsidR="00C25FB0" w:rsidRPr="000F7C56">
        <w:rPr>
          <w:rFonts w:ascii="Times New Roman" w:hAnsi="Times New Roman" w:cs="Times New Roman"/>
          <w:sz w:val="24"/>
          <w:szCs w:val="24"/>
        </w:rPr>
        <w:t xml:space="preserve"> jujur</w:t>
      </w:r>
      <w:r w:rsidR="00C61ED0" w:rsidRPr="000F7C56">
        <w:rPr>
          <w:rFonts w:ascii="Times New Roman" w:hAnsi="Times New Roman" w:cs="Times New Roman"/>
          <w:sz w:val="24"/>
          <w:szCs w:val="24"/>
        </w:rPr>
        <w:t xml:space="preserve"> (Kaihatu, 2006). Asumsi </w:t>
      </w:r>
      <w:r w:rsidR="00690511" w:rsidRPr="000F7C56">
        <w:rPr>
          <w:rFonts w:ascii="Times New Roman" w:hAnsi="Times New Roman" w:cs="Times New Roman"/>
          <w:sz w:val="24"/>
          <w:szCs w:val="24"/>
        </w:rPr>
        <w:t xml:space="preserve"> </w:t>
      </w:r>
      <w:r w:rsidR="00C61ED0" w:rsidRPr="000F7C56">
        <w:rPr>
          <w:rFonts w:ascii="Times New Roman" w:hAnsi="Times New Roman" w:cs="Times New Roman"/>
          <w:sz w:val="24"/>
          <w:szCs w:val="24"/>
        </w:rPr>
        <w:t xml:space="preserve">dasar dari </w:t>
      </w:r>
      <w:r w:rsidR="00C61ED0" w:rsidRPr="000F7C56">
        <w:rPr>
          <w:rFonts w:ascii="Times New Roman" w:hAnsi="Times New Roman" w:cs="Times New Roman"/>
          <w:i/>
          <w:sz w:val="24"/>
          <w:szCs w:val="24"/>
        </w:rPr>
        <w:t>stewardship theory</w:t>
      </w:r>
      <w:r w:rsidR="00C61ED0" w:rsidRPr="000F7C56">
        <w:rPr>
          <w:rFonts w:ascii="Times New Roman" w:hAnsi="Times New Roman" w:cs="Times New Roman"/>
          <w:sz w:val="24"/>
          <w:szCs w:val="24"/>
        </w:rPr>
        <w:t xml:space="preserve">  berpandangan bahwa manajemen pemerintah yang diasumsikan sebagai </w:t>
      </w:r>
      <w:r w:rsidR="00C61ED0" w:rsidRPr="000F7C56">
        <w:rPr>
          <w:rFonts w:ascii="Times New Roman" w:hAnsi="Times New Roman" w:cs="Times New Roman"/>
          <w:i/>
          <w:sz w:val="24"/>
          <w:szCs w:val="24"/>
        </w:rPr>
        <w:t>steward</w:t>
      </w:r>
      <w:r w:rsidR="00C61ED0" w:rsidRPr="000F7C56">
        <w:rPr>
          <w:rFonts w:ascii="Times New Roman" w:hAnsi="Times New Roman" w:cs="Times New Roman"/>
          <w:sz w:val="24"/>
          <w:szCs w:val="24"/>
        </w:rPr>
        <w:t xml:space="preserve"> (pelayan) dituntut untuk memberikan pelayanan  bagi kepentingan rakyat atau </w:t>
      </w:r>
      <w:r w:rsidR="00C61ED0" w:rsidRPr="000F7C56">
        <w:rPr>
          <w:rFonts w:ascii="Times New Roman" w:hAnsi="Times New Roman" w:cs="Times New Roman"/>
          <w:i/>
          <w:sz w:val="24"/>
          <w:szCs w:val="24"/>
        </w:rPr>
        <w:t>principal</w:t>
      </w:r>
      <w:r w:rsidR="00C61ED0" w:rsidRPr="000F7C56">
        <w:rPr>
          <w:rFonts w:ascii="Times New Roman" w:hAnsi="Times New Roman" w:cs="Times New Roman"/>
          <w:sz w:val="24"/>
          <w:szCs w:val="24"/>
        </w:rPr>
        <w:t xml:space="preserve">. Dengan demikian, pemerintah harus dapat mempertanggungjawabkan segala kegiatannya kepada </w:t>
      </w:r>
      <w:r w:rsidR="00C61ED0" w:rsidRPr="000F7C56">
        <w:rPr>
          <w:rFonts w:ascii="Times New Roman" w:hAnsi="Times New Roman" w:cs="Times New Roman"/>
          <w:i/>
          <w:sz w:val="24"/>
          <w:szCs w:val="24"/>
        </w:rPr>
        <w:t>principal</w:t>
      </w:r>
      <w:r w:rsidR="00C61ED0" w:rsidRPr="000F7C56">
        <w:rPr>
          <w:rFonts w:ascii="Times New Roman" w:hAnsi="Times New Roman" w:cs="Times New Roman"/>
          <w:sz w:val="24"/>
          <w:szCs w:val="24"/>
        </w:rPr>
        <w:t xml:space="preserve">. </w:t>
      </w:r>
      <w:r w:rsidR="00E01E7A" w:rsidRPr="000F7C56">
        <w:rPr>
          <w:rFonts w:ascii="Times New Roman" w:hAnsi="Times New Roman" w:cs="Times New Roman"/>
          <w:sz w:val="24"/>
          <w:szCs w:val="24"/>
        </w:rPr>
        <w:t xml:space="preserve"> Oleh karenanya, </w:t>
      </w:r>
      <w:r w:rsidR="00E01E7A" w:rsidRPr="000F7C56">
        <w:rPr>
          <w:rFonts w:ascii="Times New Roman" w:hAnsi="Times New Roman" w:cs="Times New Roman"/>
          <w:i/>
          <w:sz w:val="24"/>
          <w:szCs w:val="24"/>
        </w:rPr>
        <w:t>stewardship theory</w:t>
      </w:r>
      <w:r w:rsidR="00E01E7A" w:rsidRPr="000F7C56">
        <w:rPr>
          <w:rFonts w:ascii="Times New Roman" w:hAnsi="Times New Roman" w:cs="Times New Roman"/>
          <w:sz w:val="24"/>
          <w:szCs w:val="24"/>
        </w:rPr>
        <w:t xml:space="preserve"> ini dipandang sangat  sesuai untuk </w:t>
      </w:r>
      <w:r w:rsidR="00D309E0" w:rsidRPr="000F7C56">
        <w:rPr>
          <w:rFonts w:ascii="Times New Roman" w:hAnsi="Times New Roman" w:cs="Times New Roman"/>
          <w:sz w:val="24"/>
          <w:szCs w:val="24"/>
        </w:rPr>
        <w:t>diterapkan dalam konteks organisasi sektor publik.</w:t>
      </w:r>
      <w:r w:rsidR="00D7335D" w:rsidRPr="000F7C56">
        <w:rPr>
          <w:rFonts w:ascii="Times New Roman" w:hAnsi="Times New Roman" w:cs="Times New Roman"/>
          <w:sz w:val="24"/>
          <w:szCs w:val="24"/>
        </w:rPr>
        <w:t>[1]</w:t>
      </w:r>
    </w:p>
    <w:p w:rsidR="00801ACA" w:rsidRPr="000F7C56" w:rsidRDefault="00801ACA" w:rsidP="008F2BAD">
      <w:pPr>
        <w:pStyle w:val="ListParagraph"/>
        <w:spacing w:after="0" w:line="240" w:lineRule="auto"/>
        <w:ind w:left="0" w:firstLine="567"/>
        <w:contextualSpacing w:val="0"/>
        <w:jc w:val="both"/>
        <w:rPr>
          <w:rFonts w:ascii="Times New Roman" w:hAnsi="Times New Roman" w:cs="Times New Roman"/>
          <w:sz w:val="24"/>
          <w:szCs w:val="24"/>
        </w:rPr>
      </w:pPr>
    </w:p>
    <w:p w:rsidR="00F05BE9" w:rsidRPr="000F7C56" w:rsidRDefault="00806713" w:rsidP="008F2BAD">
      <w:pPr>
        <w:pStyle w:val="ListParagraph"/>
        <w:numPr>
          <w:ilvl w:val="0"/>
          <w:numId w:val="132"/>
        </w:numPr>
        <w:tabs>
          <w:tab w:val="left" w:pos="426"/>
        </w:tabs>
        <w:spacing w:after="0" w:line="240" w:lineRule="auto"/>
        <w:ind w:left="426" w:hanging="426"/>
        <w:contextualSpacing w:val="0"/>
        <w:jc w:val="both"/>
        <w:rPr>
          <w:rFonts w:ascii="Times New Roman" w:hAnsi="Times New Roman" w:cs="Times New Roman"/>
          <w:b/>
          <w:sz w:val="24"/>
          <w:szCs w:val="24"/>
        </w:rPr>
      </w:pPr>
      <w:r w:rsidRPr="000F7C56">
        <w:rPr>
          <w:rFonts w:ascii="Times New Roman" w:hAnsi="Times New Roman" w:cs="Times New Roman"/>
          <w:b/>
          <w:sz w:val="24"/>
          <w:szCs w:val="24"/>
        </w:rPr>
        <w:t xml:space="preserve">Prinsip </w:t>
      </w:r>
      <w:r w:rsidR="002D646B" w:rsidRPr="000F7C56">
        <w:rPr>
          <w:rFonts w:ascii="Times New Roman" w:hAnsi="Times New Roman" w:cs="Times New Roman"/>
          <w:b/>
          <w:sz w:val="24"/>
          <w:szCs w:val="24"/>
        </w:rPr>
        <w:t>Pelayanan Publik</w:t>
      </w:r>
    </w:p>
    <w:p w:rsidR="00A31B34" w:rsidRPr="000F7C56" w:rsidRDefault="006C4511" w:rsidP="00765524">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Issue strategis terkait kinerja pemerintah khususnya sektor p</w:t>
      </w:r>
      <w:r w:rsidR="004F4641" w:rsidRPr="000F7C56">
        <w:rPr>
          <w:rFonts w:ascii="Times New Roman" w:hAnsi="Times New Roman" w:cs="Times New Roman"/>
          <w:sz w:val="24"/>
          <w:szCs w:val="24"/>
        </w:rPr>
        <w:t xml:space="preserve">elayanan publik </w:t>
      </w:r>
      <w:r w:rsidRPr="000F7C56">
        <w:rPr>
          <w:rFonts w:ascii="Times New Roman" w:hAnsi="Times New Roman" w:cs="Times New Roman"/>
          <w:sz w:val="24"/>
          <w:szCs w:val="24"/>
        </w:rPr>
        <w:t>selalu menjadi</w:t>
      </w:r>
      <w:r w:rsidR="004F4641" w:rsidRPr="000F7C56">
        <w:rPr>
          <w:rFonts w:ascii="Times New Roman" w:hAnsi="Times New Roman" w:cs="Times New Roman"/>
          <w:sz w:val="24"/>
          <w:szCs w:val="24"/>
        </w:rPr>
        <w:t xml:space="preserve"> sorotan dari masyarakat. Sebagaimana kita ketahui bahwa </w:t>
      </w:r>
      <w:r w:rsidR="00A31B34" w:rsidRPr="000F7C56">
        <w:rPr>
          <w:rFonts w:ascii="Times New Roman" w:hAnsi="Times New Roman" w:cs="Times New Roman"/>
          <w:sz w:val="24"/>
          <w:szCs w:val="24"/>
        </w:rPr>
        <w:t xml:space="preserve">pemberian pelayanan prima kepada seluruh masyarakat menjadi </w:t>
      </w:r>
      <w:r w:rsidR="004F4641" w:rsidRPr="000F7C56">
        <w:rPr>
          <w:rFonts w:ascii="Times New Roman" w:hAnsi="Times New Roman" w:cs="Times New Roman"/>
          <w:sz w:val="24"/>
          <w:szCs w:val="24"/>
        </w:rPr>
        <w:t xml:space="preserve">salah satu tugas utama </w:t>
      </w:r>
      <w:r w:rsidR="002126AB" w:rsidRPr="000F7C56">
        <w:rPr>
          <w:rFonts w:ascii="Times New Roman" w:hAnsi="Times New Roman" w:cs="Times New Roman"/>
          <w:sz w:val="24"/>
          <w:szCs w:val="24"/>
        </w:rPr>
        <w:t xml:space="preserve">dari </w:t>
      </w:r>
      <w:r w:rsidR="004F4641" w:rsidRPr="000F7C56">
        <w:rPr>
          <w:rFonts w:ascii="Times New Roman" w:hAnsi="Times New Roman" w:cs="Times New Roman"/>
          <w:sz w:val="24"/>
          <w:szCs w:val="24"/>
        </w:rPr>
        <w:t>pemerintah</w:t>
      </w:r>
      <w:r w:rsidR="00A31B34" w:rsidRPr="000F7C56">
        <w:rPr>
          <w:rFonts w:ascii="Times New Roman" w:hAnsi="Times New Roman" w:cs="Times New Roman"/>
          <w:sz w:val="24"/>
          <w:szCs w:val="24"/>
        </w:rPr>
        <w:t>.</w:t>
      </w:r>
    </w:p>
    <w:p w:rsidR="00FA51B0" w:rsidRPr="000F7C56" w:rsidRDefault="00824736" w:rsidP="00765524">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Pengertian pelayanan publik menurut Lijan,dkk (2008:5) yaitu suatu pemberian layanan terhadap </w:t>
      </w:r>
      <w:r w:rsidR="00D43DF8" w:rsidRPr="000F7C56">
        <w:rPr>
          <w:rFonts w:ascii="Times New Roman" w:hAnsi="Times New Roman" w:cs="Times New Roman"/>
          <w:sz w:val="24"/>
          <w:szCs w:val="24"/>
        </w:rPr>
        <w:t xml:space="preserve">kebutuhan </w:t>
      </w:r>
      <w:r w:rsidRPr="000F7C56">
        <w:rPr>
          <w:rFonts w:ascii="Times New Roman" w:hAnsi="Times New Roman" w:cs="Times New Roman"/>
          <w:sz w:val="24"/>
          <w:szCs w:val="24"/>
        </w:rPr>
        <w:t xml:space="preserve">masyarakat </w:t>
      </w:r>
      <w:r w:rsidR="00B51787" w:rsidRPr="000F7C56">
        <w:rPr>
          <w:rFonts w:ascii="Times New Roman" w:hAnsi="Times New Roman" w:cs="Times New Roman"/>
          <w:sz w:val="24"/>
          <w:szCs w:val="24"/>
        </w:rPr>
        <w:t xml:space="preserve">berdasarkan </w:t>
      </w:r>
      <w:r w:rsidRPr="000F7C56">
        <w:rPr>
          <w:rFonts w:ascii="Times New Roman" w:hAnsi="Times New Roman" w:cs="Times New Roman"/>
          <w:sz w:val="24"/>
          <w:szCs w:val="24"/>
        </w:rPr>
        <w:t>ketentuan</w:t>
      </w:r>
      <w:r w:rsidR="0028742C" w:rsidRPr="000F7C56">
        <w:rPr>
          <w:rFonts w:ascii="Times New Roman" w:hAnsi="Times New Roman" w:cs="Times New Roman"/>
          <w:sz w:val="24"/>
          <w:szCs w:val="24"/>
        </w:rPr>
        <w:t xml:space="preserve"> </w:t>
      </w:r>
      <w:r w:rsidR="0096589F" w:rsidRPr="000F7C56">
        <w:rPr>
          <w:rFonts w:ascii="Times New Roman" w:hAnsi="Times New Roman" w:cs="Times New Roman"/>
          <w:sz w:val="24"/>
          <w:szCs w:val="24"/>
        </w:rPr>
        <w:t xml:space="preserve">atau aturan </w:t>
      </w:r>
      <w:r w:rsidR="0028742C" w:rsidRPr="000F7C56">
        <w:rPr>
          <w:rFonts w:ascii="Times New Roman" w:hAnsi="Times New Roman" w:cs="Times New Roman"/>
          <w:sz w:val="24"/>
          <w:szCs w:val="24"/>
        </w:rPr>
        <w:t>yang berlaku</w:t>
      </w:r>
      <w:r w:rsidR="007F012B" w:rsidRPr="000F7C56">
        <w:rPr>
          <w:rFonts w:ascii="Times New Roman" w:hAnsi="Times New Roman" w:cs="Times New Roman"/>
          <w:sz w:val="24"/>
          <w:szCs w:val="24"/>
        </w:rPr>
        <w:t xml:space="preserve"> [7]</w:t>
      </w:r>
      <w:r w:rsidRPr="000F7C56">
        <w:rPr>
          <w:rFonts w:ascii="Times New Roman" w:hAnsi="Times New Roman" w:cs="Times New Roman"/>
          <w:sz w:val="24"/>
          <w:szCs w:val="24"/>
        </w:rPr>
        <w:t>.</w:t>
      </w:r>
      <w:r w:rsidR="007F012B" w:rsidRPr="000F7C56">
        <w:rPr>
          <w:rFonts w:ascii="Times New Roman" w:hAnsi="Times New Roman" w:cs="Times New Roman"/>
          <w:sz w:val="24"/>
          <w:szCs w:val="24"/>
        </w:rPr>
        <w:t xml:space="preserve"> </w:t>
      </w:r>
      <w:r w:rsidR="006D0C56" w:rsidRPr="000F7C56">
        <w:rPr>
          <w:rFonts w:ascii="Times New Roman" w:hAnsi="Times New Roman" w:cs="Times New Roman"/>
          <w:sz w:val="24"/>
          <w:szCs w:val="24"/>
        </w:rPr>
        <w:t xml:space="preserve">Sejalan dengan hal tersebut, </w:t>
      </w:r>
      <w:r w:rsidR="00FA51B0" w:rsidRPr="000F7C56">
        <w:rPr>
          <w:rFonts w:ascii="Times New Roman" w:hAnsi="Times New Roman" w:cs="Times New Roman"/>
          <w:sz w:val="24"/>
          <w:szCs w:val="24"/>
        </w:rPr>
        <w:t xml:space="preserve">pelayanan publik </w:t>
      </w:r>
      <w:r w:rsidR="00F33B65" w:rsidRPr="000F7C56">
        <w:rPr>
          <w:rFonts w:ascii="Times New Roman" w:hAnsi="Times New Roman" w:cs="Times New Roman"/>
          <w:sz w:val="24"/>
          <w:szCs w:val="24"/>
        </w:rPr>
        <w:t xml:space="preserve">didefinisikan sebagai </w:t>
      </w:r>
      <w:r w:rsidR="00FA51B0" w:rsidRPr="000F7C56">
        <w:rPr>
          <w:rFonts w:ascii="Times New Roman" w:hAnsi="Times New Roman" w:cs="Times New Roman"/>
          <w:sz w:val="24"/>
          <w:szCs w:val="24"/>
        </w:rPr>
        <w:t>suatu rangkaian kegiatan pemenuhan kebutuhan pelayanan bag</w:t>
      </w:r>
      <w:r w:rsidR="006D0B2D" w:rsidRPr="000F7C56">
        <w:rPr>
          <w:rFonts w:ascii="Times New Roman" w:hAnsi="Times New Roman" w:cs="Times New Roman"/>
          <w:sz w:val="24"/>
          <w:szCs w:val="24"/>
        </w:rPr>
        <w:t>i masyarakat baik berupa barang/</w:t>
      </w:r>
      <w:r w:rsidR="00FA51B0" w:rsidRPr="000F7C56">
        <w:rPr>
          <w:rFonts w:ascii="Times New Roman" w:hAnsi="Times New Roman" w:cs="Times New Roman"/>
          <w:sz w:val="24"/>
          <w:szCs w:val="24"/>
        </w:rPr>
        <w:t xml:space="preserve">jasa </w:t>
      </w:r>
      <w:r w:rsidR="006D0B2D" w:rsidRPr="000F7C56">
        <w:rPr>
          <w:rFonts w:ascii="Times New Roman" w:hAnsi="Times New Roman" w:cs="Times New Roman"/>
          <w:sz w:val="24"/>
          <w:szCs w:val="24"/>
        </w:rPr>
        <w:t>maupun</w:t>
      </w:r>
      <w:r w:rsidR="00FA51B0" w:rsidRPr="000F7C56">
        <w:rPr>
          <w:rFonts w:ascii="Times New Roman" w:hAnsi="Times New Roman" w:cs="Times New Roman"/>
          <w:sz w:val="24"/>
          <w:szCs w:val="24"/>
        </w:rPr>
        <w:t xml:space="preserve"> pelayanan </w:t>
      </w:r>
      <w:r w:rsidR="006D0B2D" w:rsidRPr="000F7C56">
        <w:rPr>
          <w:rFonts w:ascii="Times New Roman" w:hAnsi="Times New Roman" w:cs="Times New Roman"/>
          <w:sz w:val="24"/>
          <w:szCs w:val="24"/>
        </w:rPr>
        <w:t xml:space="preserve">yang bersifat </w:t>
      </w:r>
      <w:r w:rsidR="00FA51B0" w:rsidRPr="000F7C56">
        <w:rPr>
          <w:rFonts w:ascii="Times New Roman" w:hAnsi="Times New Roman" w:cs="Times New Roman"/>
          <w:sz w:val="24"/>
          <w:szCs w:val="24"/>
        </w:rPr>
        <w:t>administratif</w:t>
      </w:r>
      <w:r w:rsidR="006D0B2D" w:rsidRPr="000F7C56">
        <w:rPr>
          <w:rFonts w:ascii="Times New Roman" w:hAnsi="Times New Roman" w:cs="Times New Roman"/>
          <w:sz w:val="24"/>
          <w:szCs w:val="24"/>
        </w:rPr>
        <w:t>,</w:t>
      </w:r>
      <w:r w:rsidR="00FA51B0" w:rsidRPr="000F7C56">
        <w:rPr>
          <w:rFonts w:ascii="Times New Roman" w:hAnsi="Times New Roman" w:cs="Times New Roman"/>
          <w:sz w:val="24"/>
          <w:szCs w:val="24"/>
        </w:rPr>
        <w:t xml:space="preserve"> yang dilaksanakan sesuai ketentuan yang berlaku.</w:t>
      </w:r>
      <w:r w:rsidR="00AA4E61" w:rsidRPr="000F7C56">
        <w:rPr>
          <w:rFonts w:ascii="Times New Roman" w:hAnsi="Times New Roman" w:cs="Times New Roman"/>
          <w:sz w:val="24"/>
          <w:szCs w:val="24"/>
        </w:rPr>
        <w:t xml:space="preserve"> (UU Nomor 25 Tahun 2009). [8]</w:t>
      </w:r>
    </w:p>
    <w:p w:rsidR="005973F9" w:rsidRPr="000F7C56" w:rsidRDefault="00FA51B0" w:rsidP="00765524">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lastRenderedPageBreak/>
        <w:t xml:space="preserve"> </w:t>
      </w:r>
      <w:r w:rsidR="00CB3517" w:rsidRPr="000F7C56">
        <w:rPr>
          <w:rFonts w:ascii="Times New Roman" w:hAnsi="Times New Roman" w:cs="Times New Roman"/>
          <w:sz w:val="24"/>
          <w:szCs w:val="24"/>
        </w:rPr>
        <w:t>Pelayanan</w:t>
      </w:r>
      <w:r w:rsidR="009E6F03" w:rsidRPr="000F7C56">
        <w:rPr>
          <w:rFonts w:ascii="Times New Roman" w:hAnsi="Times New Roman" w:cs="Times New Roman"/>
          <w:sz w:val="24"/>
          <w:szCs w:val="24"/>
        </w:rPr>
        <w:t xml:space="preserve"> </w:t>
      </w:r>
      <w:r w:rsidR="00CB3517" w:rsidRPr="000F7C56">
        <w:rPr>
          <w:rFonts w:ascii="Times New Roman" w:hAnsi="Times New Roman" w:cs="Times New Roman"/>
          <w:sz w:val="24"/>
          <w:szCs w:val="24"/>
        </w:rPr>
        <w:t xml:space="preserve">publik oleh </w:t>
      </w:r>
      <w:r w:rsidR="009E6F03" w:rsidRPr="000F7C56">
        <w:rPr>
          <w:rFonts w:ascii="Times New Roman" w:hAnsi="Times New Roman" w:cs="Times New Roman"/>
          <w:sz w:val="24"/>
          <w:szCs w:val="24"/>
        </w:rPr>
        <w:t xml:space="preserve">pemerintah harus dilaksanakan secara optimal untuk mencapai kepuasan masyarakat. </w:t>
      </w:r>
      <w:r w:rsidR="00F37D72" w:rsidRPr="000F7C56">
        <w:rPr>
          <w:rFonts w:ascii="Times New Roman" w:hAnsi="Times New Roman" w:cs="Times New Roman"/>
          <w:sz w:val="24"/>
          <w:szCs w:val="24"/>
        </w:rPr>
        <w:t>Sebagaimana dikemuk</w:t>
      </w:r>
      <w:r w:rsidR="00571BD9" w:rsidRPr="000F7C56">
        <w:rPr>
          <w:rFonts w:ascii="Times New Roman" w:hAnsi="Times New Roman" w:cs="Times New Roman"/>
          <w:sz w:val="24"/>
          <w:szCs w:val="24"/>
        </w:rPr>
        <w:t>akan oleh Indri dan Hayat dalam Hayat (2017)</w:t>
      </w:r>
      <w:r w:rsidR="00F37D72" w:rsidRPr="000F7C56">
        <w:rPr>
          <w:rFonts w:ascii="Times New Roman" w:hAnsi="Times New Roman" w:cs="Times New Roman"/>
          <w:sz w:val="24"/>
          <w:szCs w:val="24"/>
        </w:rPr>
        <w:t xml:space="preserve">, </w:t>
      </w:r>
      <w:r w:rsidR="00ED35D3" w:rsidRPr="000F7C56">
        <w:rPr>
          <w:rFonts w:ascii="Times New Roman" w:hAnsi="Times New Roman" w:cs="Times New Roman"/>
          <w:sz w:val="24"/>
          <w:szCs w:val="24"/>
        </w:rPr>
        <w:t xml:space="preserve">bahwa </w:t>
      </w:r>
      <w:r w:rsidR="00F37D72" w:rsidRPr="000F7C56">
        <w:rPr>
          <w:rFonts w:ascii="Times New Roman" w:hAnsi="Times New Roman" w:cs="Times New Roman"/>
          <w:sz w:val="24"/>
          <w:szCs w:val="24"/>
        </w:rPr>
        <w:t xml:space="preserve">optimalisasi pelayanan publik </w:t>
      </w:r>
      <w:r w:rsidR="008B41EA" w:rsidRPr="000F7C56">
        <w:rPr>
          <w:rFonts w:ascii="Times New Roman" w:hAnsi="Times New Roman" w:cs="Times New Roman"/>
          <w:sz w:val="24"/>
          <w:szCs w:val="24"/>
        </w:rPr>
        <w:t xml:space="preserve">merupakan sebuah upaya menciptakan kepuasan masyarakat melalui </w:t>
      </w:r>
      <w:r w:rsidR="00DF5928" w:rsidRPr="000F7C56">
        <w:rPr>
          <w:rFonts w:ascii="Times New Roman" w:hAnsi="Times New Roman" w:cs="Times New Roman"/>
          <w:sz w:val="24"/>
          <w:szCs w:val="24"/>
        </w:rPr>
        <w:t xml:space="preserve">pemberian </w:t>
      </w:r>
      <w:r w:rsidR="00F37D72" w:rsidRPr="000F7C56">
        <w:rPr>
          <w:rFonts w:ascii="Times New Roman" w:hAnsi="Times New Roman" w:cs="Times New Roman"/>
          <w:sz w:val="24"/>
          <w:szCs w:val="24"/>
        </w:rPr>
        <w:t xml:space="preserve">pelayanan </w:t>
      </w:r>
      <w:r w:rsidR="00D420F1" w:rsidRPr="000F7C56">
        <w:rPr>
          <w:rFonts w:ascii="Times New Roman" w:hAnsi="Times New Roman" w:cs="Times New Roman"/>
          <w:sz w:val="24"/>
          <w:szCs w:val="24"/>
        </w:rPr>
        <w:t xml:space="preserve">secara </w:t>
      </w:r>
      <w:r w:rsidR="00F37D72" w:rsidRPr="000F7C56">
        <w:rPr>
          <w:rFonts w:ascii="Times New Roman" w:hAnsi="Times New Roman" w:cs="Times New Roman"/>
          <w:sz w:val="24"/>
          <w:szCs w:val="24"/>
        </w:rPr>
        <w:t>profesional dan berkualitas</w:t>
      </w:r>
      <w:r w:rsidR="005A26DE" w:rsidRPr="000F7C56">
        <w:rPr>
          <w:rFonts w:ascii="Times New Roman" w:hAnsi="Times New Roman" w:cs="Times New Roman"/>
          <w:sz w:val="24"/>
          <w:szCs w:val="24"/>
        </w:rPr>
        <w:t>.</w:t>
      </w:r>
      <w:r w:rsidR="00AA4E61" w:rsidRPr="000F7C56">
        <w:rPr>
          <w:rFonts w:ascii="Times New Roman" w:hAnsi="Times New Roman" w:cs="Times New Roman"/>
          <w:sz w:val="24"/>
          <w:szCs w:val="24"/>
        </w:rPr>
        <w:t>[9]</w:t>
      </w:r>
      <w:r w:rsidR="005A26DE" w:rsidRPr="000F7C56">
        <w:rPr>
          <w:rFonts w:ascii="Times New Roman" w:hAnsi="Times New Roman" w:cs="Times New Roman"/>
          <w:sz w:val="24"/>
          <w:szCs w:val="24"/>
        </w:rPr>
        <w:t xml:space="preserve"> Dengan demikian, optimalisasi pelayanan publik oleh pemerintah mutlak diperlukan, karena kepuasan masyarakat akan berimplikasi terhadap peningkatan kepercayaan terhadap pemerintah. Dan hal ini menjadi salah satu </w:t>
      </w:r>
      <w:r w:rsidR="007E201C" w:rsidRPr="000F7C56">
        <w:rPr>
          <w:rFonts w:ascii="Times New Roman" w:hAnsi="Times New Roman" w:cs="Times New Roman"/>
          <w:sz w:val="24"/>
          <w:szCs w:val="24"/>
        </w:rPr>
        <w:t>hal utama guna terwujudnya</w:t>
      </w:r>
      <w:r w:rsidR="005A26DE" w:rsidRPr="000F7C56">
        <w:rPr>
          <w:rFonts w:ascii="Times New Roman" w:hAnsi="Times New Roman" w:cs="Times New Roman"/>
          <w:sz w:val="24"/>
          <w:szCs w:val="24"/>
        </w:rPr>
        <w:t xml:space="preserve"> </w:t>
      </w:r>
      <w:r w:rsidR="00B25E65" w:rsidRPr="000F7C56">
        <w:rPr>
          <w:rFonts w:ascii="Times New Roman" w:hAnsi="Times New Roman" w:cs="Times New Roman"/>
          <w:sz w:val="24"/>
          <w:szCs w:val="24"/>
        </w:rPr>
        <w:t>kepemerintahan yang baik (</w:t>
      </w:r>
      <w:r w:rsidR="00B25E65" w:rsidRPr="000F7C56">
        <w:rPr>
          <w:rFonts w:ascii="Times New Roman" w:hAnsi="Times New Roman" w:cs="Times New Roman"/>
          <w:i/>
          <w:sz w:val="24"/>
          <w:szCs w:val="24"/>
        </w:rPr>
        <w:t>Good governance</w:t>
      </w:r>
      <w:r w:rsidR="00B25E65" w:rsidRPr="000F7C56">
        <w:rPr>
          <w:rFonts w:ascii="Times New Roman" w:hAnsi="Times New Roman" w:cs="Times New Roman"/>
          <w:sz w:val="24"/>
          <w:szCs w:val="24"/>
        </w:rPr>
        <w:t>).</w:t>
      </w:r>
    </w:p>
    <w:p w:rsidR="001040BF" w:rsidRPr="000F7C56" w:rsidRDefault="001040BF"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Penyelenggaraan pelayanan publik oleh aparat birokrasi pemerintah, haruslah </w:t>
      </w:r>
      <w:r w:rsidR="001C0323" w:rsidRPr="000F7C56">
        <w:rPr>
          <w:rFonts w:ascii="Times New Roman" w:hAnsi="Times New Roman" w:cs="Times New Roman"/>
          <w:sz w:val="24"/>
          <w:szCs w:val="24"/>
        </w:rPr>
        <w:t>memenuhi prinsip-prinsip tertentu</w:t>
      </w:r>
      <w:r w:rsidRPr="000F7C56">
        <w:rPr>
          <w:rFonts w:ascii="Times New Roman" w:hAnsi="Times New Roman" w:cs="Times New Roman"/>
          <w:sz w:val="24"/>
          <w:szCs w:val="24"/>
        </w:rPr>
        <w:t xml:space="preserve">. </w:t>
      </w:r>
      <w:r w:rsidR="001C0323" w:rsidRPr="000F7C56">
        <w:rPr>
          <w:rFonts w:ascii="Times New Roman" w:hAnsi="Times New Roman" w:cs="Times New Roman"/>
          <w:sz w:val="24"/>
          <w:szCs w:val="24"/>
        </w:rPr>
        <w:t>Salah satu prinsip</w:t>
      </w:r>
      <w:r w:rsidRPr="000F7C56">
        <w:rPr>
          <w:rFonts w:ascii="Times New Roman" w:hAnsi="Times New Roman" w:cs="Times New Roman"/>
          <w:sz w:val="24"/>
          <w:szCs w:val="24"/>
        </w:rPr>
        <w:t xml:space="preserve"> pelayanan publik</w:t>
      </w:r>
      <w:r w:rsidR="001C0323" w:rsidRPr="000F7C56">
        <w:rPr>
          <w:rFonts w:ascii="Times New Roman" w:hAnsi="Times New Roman" w:cs="Times New Roman"/>
          <w:sz w:val="24"/>
          <w:szCs w:val="24"/>
        </w:rPr>
        <w:t xml:space="preserve"> yang disampaikan oleh </w:t>
      </w:r>
      <w:r w:rsidRPr="000F7C56">
        <w:rPr>
          <w:rFonts w:ascii="Times New Roman" w:hAnsi="Times New Roman" w:cs="Times New Roman"/>
          <w:sz w:val="24"/>
          <w:szCs w:val="24"/>
        </w:rPr>
        <w:t>Islamy (1999)</w:t>
      </w:r>
      <w:r w:rsidR="001A5828" w:rsidRPr="000F7C56">
        <w:rPr>
          <w:rFonts w:ascii="Times New Roman" w:hAnsi="Times New Roman" w:cs="Times New Roman"/>
          <w:sz w:val="24"/>
          <w:szCs w:val="24"/>
        </w:rPr>
        <w:t xml:space="preserve"> meliputi</w:t>
      </w:r>
      <w:r w:rsidRPr="000F7C56">
        <w:rPr>
          <w:rFonts w:ascii="Times New Roman" w:hAnsi="Times New Roman" w:cs="Times New Roman"/>
          <w:sz w:val="24"/>
          <w:szCs w:val="24"/>
        </w:rPr>
        <w:t xml:space="preserve"> :</w:t>
      </w:r>
    </w:p>
    <w:p w:rsidR="001040BF" w:rsidRPr="000F7C56" w:rsidRDefault="001040BF" w:rsidP="00AB3C5C">
      <w:pPr>
        <w:pStyle w:val="ListParagraph"/>
        <w:numPr>
          <w:ilvl w:val="0"/>
          <w:numId w:val="73"/>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Prinsip Aksestabilitas, </w:t>
      </w:r>
      <w:r w:rsidR="00321375" w:rsidRPr="000F7C56">
        <w:rPr>
          <w:rFonts w:ascii="Times New Roman" w:hAnsi="Times New Roman" w:cs="Times New Roman"/>
          <w:sz w:val="24"/>
          <w:szCs w:val="24"/>
        </w:rPr>
        <w:t xml:space="preserve">artinya bahwa </w:t>
      </w:r>
      <w:r w:rsidR="00B85A2E" w:rsidRPr="000F7C56">
        <w:rPr>
          <w:rFonts w:ascii="Times New Roman" w:hAnsi="Times New Roman" w:cs="Times New Roman"/>
          <w:sz w:val="24"/>
          <w:szCs w:val="24"/>
        </w:rPr>
        <w:t xml:space="preserve">pelayanan harus </w:t>
      </w:r>
      <w:r w:rsidR="004911BF" w:rsidRPr="000F7C56">
        <w:rPr>
          <w:rFonts w:ascii="Times New Roman" w:hAnsi="Times New Roman" w:cs="Times New Roman"/>
          <w:i/>
          <w:sz w:val="24"/>
          <w:szCs w:val="24"/>
        </w:rPr>
        <w:t>aksestable</w:t>
      </w:r>
      <w:r w:rsidR="004911BF" w:rsidRPr="000F7C56">
        <w:rPr>
          <w:rFonts w:ascii="Times New Roman" w:hAnsi="Times New Roman" w:cs="Times New Roman"/>
          <w:sz w:val="24"/>
          <w:szCs w:val="24"/>
        </w:rPr>
        <w:t xml:space="preserve"> atau mudah dijangkau</w:t>
      </w:r>
      <w:r w:rsidR="00B85A2E" w:rsidRPr="000F7C56">
        <w:rPr>
          <w:rFonts w:ascii="Times New Roman" w:hAnsi="Times New Roman" w:cs="Times New Roman"/>
          <w:sz w:val="24"/>
          <w:szCs w:val="24"/>
        </w:rPr>
        <w:t xml:space="preserve"> seluruh masyarakat</w:t>
      </w:r>
      <w:r w:rsidR="00AB3C5C" w:rsidRPr="000F7C56">
        <w:rPr>
          <w:rFonts w:ascii="Times New Roman" w:hAnsi="Times New Roman" w:cs="Times New Roman"/>
          <w:sz w:val="24"/>
          <w:szCs w:val="24"/>
        </w:rPr>
        <w:t>.</w:t>
      </w:r>
    </w:p>
    <w:p w:rsidR="001040BF" w:rsidRPr="000F7C56" w:rsidRDefault="001040BF" w:rsidP="008F2BAD">
      <w:pPr>
        <w:pStyle w:val="ListParagraph"/>
        <w:numPr>
          <w:ilvl w:val="0"/>
          <w:numId w:val="73"/>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Prinsip teknikalitas, </w:t>
      </w:r>
      <w:r w:rsidR="000F1790" w:rsidRPr="000F7C56">
        <w:rPr>
          <w:rFonts w:ascii="Times New Roman" w:hAnsi="Times New Roman" w:cs="Times New Roman"/>
          <w:sz w:val="24"/>
          <w:szCs w:val="24"/>
        </w:rPr>
        <w:t xml:space="preserve">berkaitan dengan kompetensi dan kapasitas SDM petugas yang harus mampu memberikan layanan sesuai ketentuan </w:t>
      </w:r>
      <w:r w:rsidR="00265691" w:rsidRPr="000F7C56">
        <w:rPr>
          <w:rFonts w:ascii="Times New Roman" w:hAnsi="Times New Roman" w:cs="Times New Roman"/>
          <w:sz w:val="24"/>
          <w:szCs w:val="24"/>
        </w:rPr>
        <w:t xml:space="preserve">atau aturan </w:t>
      </w:r>
      <w:r w:rsidR="000F1790" w:rsidRPr="000F7C56">
        <w:rPr>
          <w:rFonts w:ascii="Times New Roman" w:hAnsi="Times New Roman" w:cs="Times New Roman"/>
          <w:sz w:val="24"/>
          <w:szCs w:val="24"/>
        </w:rPr>
        <w:t>yang berlaku.</w:t>
      </w:r>
    </w:p>
    <w:p w:rsidR="001040BF" w:rsidRPr="000F7C56" w:rsidRDefault="001040BF" w:rsidP="008F2BAD">
      <w:pPr>
        <w:pStyle w:val="ListParagraph"/>
        <w:numPr>
          <w:ilvl w:val="0"/>
          <w:numId w:val="73"/>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Prinsip profitabilitas, </w:t>
      </w:r>
      <w:r w:rsidR="000F1790" w:rsidRPr="000F7C56">
        <w:rPr>
          <w:rFonts w:ascii="Times New Roman" w:hAnsi="Times New Roman" w:cs="Times New Roman"/>
          <w:sz w:val="24"/>
          <w:szCs w:val="24"/>
        </w:rPr>
        <w:t xml:space="preserve">artinya bahwa pelayanan publik harus </w:t>
      </w:r>
      <w:r w:rsidR="00146294" w:rsidRPr="000F7C56">
        <w:rPr>
          <w:rFonts w:ascii="Times New Roman" w:hAnsi="Times New Roman" w:cs="Times New Roman"/>
          <w:sz w:val="24"/>
          <w:szCs w:val="24"/>
        </w:rPr>
        <w:t xml:space="preserve">dilakukan dengan efektif dan efisien,  serta menguntungkan </w:t>
      </w:r>
      <w:r w:rsidR="000F1790" w:rsidRPr="000F7C56">
        <w:rPr>
          <w:rFonts w:ascii="Times New Roman" w:hAnsi="Times New Roman" w:cs="Times New Roman"/>
          <w:sz w:val="24"/>
          <w:szCs w:val="24"/>
        </w:rPr>
        <w:t>semua pihak</w:t>
      </w:r>
      <w:r w:rsidR="00146294" w:rsidRPr="000F7C56">
        <w:rPr>
          <w:rFonts w:ascii="Times New Roman" w:hAnsi="Times New Roman" w:cs="Times New Roman"/>
          <w:sz w:val="24"/>
          <w:szCs w:val="24"/>
        </w:rPr>
        <w:t xml:space="preserve"> baik secara sosial maupun ekonomi</w:t>
      </w:r>
      <w:r w:rsidRPr="000F7C56">
        <w:rPr>
          <w:rFonts w:ascii="Times New Roman" w:hAnsi="Times New Roman" w:cs="Times New Roman"/>
          <w:sz w:val="24"/>
          <w:szCs w:val="24"/>
        </w:rPr>
        <w:t>.</w:t>
      </w:r>
    </w:p>
    <w:p w:rsidR="007234EE" w:rsidRPr="000F7C56" w:rsidRDefault="007234EE" w:rsidP="008F2BAD">
      <w:pPr>
        <w:pStyle w:val="ListParagraph"/>
        <w:numPr>
          <w:ilvl w:val="0"/>
          <w:numId w:val="73"/>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Prinsip kontinuitas yang artinya bahwa pelayanan yang diberikan oleh pemerintah ini harus dipastikan ketersediaannya atau kecukupannya secara terus menerus untuk memenuhi kebutuhan masyarakat.</w:t>
      </w:r>
    </w:p>
    <w:p w:rsidR="001040BF" w:rsidRPr="000F7C56" w:rsidRDefault="001040BF" w:rsidP="00CF6A20">
      <w:pPr>
        <w:pStyle w:val="ListParagraph"/>
        <w:numPr>
          <w:ilvl w:val="0"/>
          <w:numId w:val="73"/>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Prinsip akuntabilitas, </w:t>
      </w:r>
      <w:r w:rsidR="00CC4BB0" w:rsidRPr="000F7C56">
        <w:rPr>
          <w:rFonts w:ascii="Times New Roman" w:hAnsi="Times New Roman" w:cs="Times New Roman"/>
          <w:sz w:val="24"/>
          <w:szCs w:val="24"/>
        </w:rPr>
        <w:t xml:space="preserve">artinya </w:t>
      </w:r>
      <w:r w:rsidRPr="000F7C56">
        <w:rPr>
          <w:rFonts w:ascii="Times New Roman" w:hAnsi="Times New Roman" w:cs="Times New Roman"/>
          <w:sz w:val="24"/>
          <w:szCs w:val="24"/>
        </w:rPr>
        <w:t xml:space="preserve">bahwa </w:t>
      </w:r>
      <w:r w:rsidR="007234EE" w:rsidRPr="000F7C56">
        <w:rPr>
          <w:rFonts w:ascii="Times New Roman" w:hAnsi="Times New Roman" w:cs="Times New Roman"/>
          <w:sz w:val="24"/>
          <w:szCs w:val="24"/>
        </w:rPr>
        <w:t>seluruh penyelenggaraan pelayanan publik baik proses, mutu maupun produknya harus dapat dipertanggungjawabkan kepada seluruh pihak sesuai ketentuan yang berlaku</w:t>
      </w:r>
      <w:r w:rsidRPr="000F7C56">
        <w:rPr>
          <w:rFonts w:ascii="Times New Roman" w:hAnsi="Times New Roman" w:cs="Times New Roman"/>
          <w:sz w:val="24"/>
          <w:szCs w:val="24"/>
        </w:rPr>
        <w:t>.</w:t>
      </w:r>
      <w:r w:rsidR="00AA4E61" w:rsidRPr="000F7C56">
        <w:rPr>
          <w:rFonts w:ascii="Times New Roman" w:hAnsi="Times New Roman" w:cs="Times New Roman"/>
          <w:sz w:val="24"/>
          <w:szCs w:val="24"/>
        </w:rPr>
        <w:t>[10]</w:t>
      </w:r>
    </w:p>
    <w:p w:rsidR="00BD40DD" w:rsidRPr="000F7C56" w:rsidRDefault="002A7B0C" w:rsidP="00765524">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Dengan demikian, kelima prinsip tersebut dapat digunakan sebagai pedoman dalam penyelenggaraan pelayanan publik.</w:t>
      </w:r>
    </w:p>
    <w:p w:rsidR="00801ACA" w:rsidRPr="000F7C56" w:rsidRDefault="00801ACA" w:rsidP="008F2BAD">
      <w:pPr>
        <w:pStyle w:val="ListParagraph"/>
        <w:spacing w:after="0" w:line="240" w:lineRule="auto"/>
        <w:ind w:left="0" w:firstLine="426"/>
        <w:contextualSpacing w:val="0"/>
        <w:jc w:val="both"/>
        <w:rPr>
          <w:rFonts w:ascii="Times New Roman" w:hAnsi="Times New Roman" w:cs="Times New Roman"/>
          <w:sz w:val="24"/>
          <w:szCs w:val="24"/>
        </w:rPr>
      </w:pPr>
    </w:p>
    <w:p w:rsidR="002D646B" w:rsidRPr="000F7C56" w:rsidRDefault="00DA1C8D" w:rsidP="00CF5F9E">
      <w:pPr>
        <w:pStyle w:val="ListParagraph"/>
        <w:numPr>
          <w:ilvl w:val="0"/>
          <w:numId w:val="132"/>
        </w:numPr>
        <w:tabs>
          <w:tab w:val="left" w:pos="567"/>
        </w:tabs>
        <w:spacing w:after="120" w:line="240" w:lineRule="auto"/>
        <w:ind w:left="567" w:hanging="567"/>
        <w:contextualSpacing w:val="0"/>
        <w:jc w:val="both"/>
        <w:rPr>
          <w:rFonts w:ascii="Times New Roman" w:hAnsi="Times New Roman" w:cs="Times New Roman"/>
          <w:b/>
          <w:sz w:val="24"/>
          <w:szCs w:val="24"/>
        </w:rPr>
      </w:pPr>
      <w:r w:rsidRPr="000F7C56">
        <w:rPr>
          <w:rFonts w:ascii="Times New Roman" w:hAnsi="Times New Roman" w:cs="Times New Roman"/>
          <w:b/>
          <w:sz w:val="24"/>
          <w:szCs w:val="24"/>
        </w:rPr>
        <w:t xml:space="preserve">Efektivitas </w:t>
      </w:r>
      <w:r w:rsidR="002D646B" w:rsidRPr="000F7C56">
        <w:rPr>
          <w:rFonts w:ascii="Times New Roman" w:hAnsi="Times New Roman" w:cs="Times New Roman"/>
          <w:b/>
          <w:sz w:val="24"/>
          <w:szCs w:val="24"/>
        </w:rPr>
        <w:t>Inovasi</w:t>
      </w:r>
    </w:p>
    <w:p w:rsidR="00A80E5C" w:rsidRPr="000F7C56" w:rsidRDefault="00E30843" w:rsidP="008F2BAD">
      <w:pPr>
        <w:pStyle w:val="ListParagraph"/>
        <w:spacing w:after="0" w:line="240" w:lineRule="auto"/>
        <w:ind w:left="0" w:firstLine="567"/>
        <w:contextualSpacing w:val="0"/>
        <w:jc w:val="both"/>
        <w:rPr>
          <w:rFonts w:ascii="Times New Roman" w:hAnsi="Times New Roman" w:cs="Times New Roman"/>
          <w:iCs/>
          <w:sz w:val="24"/>
          <w:szCs w:val="24"/>
        </w:rPr>
      </w:pPr>
      <w:r w:rsidRPr="000F7C56">
        <w:rPr>
          <w:rFonts w:ascii="Times New Roman" w:hAnsi="Times New Roman" w:cs="Times New Roman"/>
          <w:iCs/>
          <w:sz w:val="24"/>
          <w:szCs w:val="24"/>
        </w:rPr>
        <w:t xml:space="preserve">Inovasi </w:t>
      </w:r>
      <w:r w:rsidR="00CF5F9E" w:rsidRPr="000F7C56">
        <w:rPr>
          <w:rFonts w:ascii="Times New Roman" w:hAnsi="Times New Roman" w:cs="Times New Roman"/>
          <w:iCs/>
          <w:sz w:val="24"/>
          <w:szCs w:val="24"/>
        </w:rPr>
        <w:t>dalam birokrasi menjadi kebutuh</w:t>
      </w:r>
      <w:r w:rsidRPr="000F7C56">
        <w:rPr>
          <w:rFonts w:ascii="Times New Roman" w:hAnsi="Times New Roman" w:cs="Times New Roman"/>
          <w:iCs/>
          <w:sz w:val="24"/>
          <w:szCs w:val="24"/>
        </w:rPr>
        <w:t xml:space="preserve">an yang wajib dilakukan oleh pemerintah sebagai penyelenggara pelayanan publik. </w:t>
      </w:r>
      <w:r w:rsidR="00A80E5C" w:rsidRPr="000F7C56">
        <w:rPr>
          <w:rFonts w:ascii="Times New Roman" w:hAnsi="Times New Roman" w:cs="Times New Roman"/>
          <w:iCs/>
          <w:sz w:val="24"/>
          <w:szCs w:val="24"/>
        </w:rPr>
        <w:t xml:space="preserve">Said Mas’ud (2009 : 6) mengatakan bahwa </w:t>
      </w:r>
      <w:r w:rsidR="001B08D7" w:rsidRPr="000F7C56">
        <w:rPr>
          <w:rFonts w:ascii="Times New Roman" w:hAnsi="Times New Roman" w:cs="Times New Roman"/>
          <w:iCs/>
          <w:sz w:val="24"/>
          <w:szCs w:val="24"/>
        </w:rPr>
        <w:t>b</w:t>
      </w:r>
      <w:r w:rsidR="00A80E5C" w:rsidRPr="000F7C56">
        <w:rPr>
          <w:rFonts w:ascii="Times New Roman" w:hAnsi="Times New Roman" w:cs="Times New Roman"/>
          <w:iCs/>
          <w:sz w:val="24"/>
          <w:szCs w:val="24"/>
        </w:rPr>
        <w:t xml:space="preserve">irokrasi </w:t>
      </w:r>
      <w:r w:rsidR="00270721" w:rsidRPr="000F7C56">
        <w:rPr>
          <w:rFonts w:ascii="Times New Roman" w:hAnsi="Times New Roman" w:cs="Times New Roman"/>
          <w:iCs/>
          <w:sz w:val="24"/>
          <w:szCs w:val="24"/>
        </w:rPr>
        <w:t xml:space="preserve">merupakan </w:t>
      </w:r>
      <w:r w:rsidR="00270721" w:rsidRPr="000F7C56">
        <w:rPr>
          <w:rFonts w:ascii="Times New Roman" w:hAnsi="Times New Roman" w:cs="Times New Roman"/>
          <w:iCs/>
          <w:sz w:val="24"/>
          <w:szCs w:val="24"/>
        </w:rPr>
        <w:lastRenderedPageBreak/>
        <w:t>sebuah instrumen bagi pemenuhan tujuan masyarakat</w:t>
      </w:r>
      <w:r w:rsidR="00B03E2E" w:rsidRPr="000F7C56">
        <w:rPr>
          <w:rFonts w:ascii="Times New Roman" w:hAnsi="Times New Roman" w:cs="Times New Roman"/>
          <w:iCs/>
          <w:sz w:val="24"/>
          <w:szCs w:val="24"/>
        </w:rPr>
        <w:t xml:space="preserve"> dalam suatu bangsa dan negara</w:t>
      </w:r>
      <w:r w:rsidR="00270721" w:rsidRPr="000F7C56">
        <w:rPr>
          <w:rFonts w:ascii="Times New Roman" w:hAnsi="Times New Roman" w:cs="Times New Roman"/>
          <w:iCs/>
          <w:sz w:val="24"/>
          <w:szCs w:val="24"/>
        </w:rPr>
        <w:t xml:space="preserve">, sehingga birokrasi </w:t>
      </w:r>
      <w:r w:rsidR="00A80E5C" w:rsidRPr="000F7C56">
        <w:rPr>
          <w:rFonts w:ascii="Times New Roman" w:hAnsi="Times New Roman" w:cs="Times New Roman"/>
          <w:iCs/>
          <w:sz w:val="24"/>
          <w:szCs w:val="24"/>
        </w:rPr>
        <w:t xml:space="preserve">harus fleksibel dan </w:t>
      </w:r>
      <w:r w:rsidR="00DC60E4" w:rsidRPr="000F7C56">
        <w:rPr>
          <w:rFonts w:ascii="Times New Roman" w:hAnsi="Times New Roman" w:cs="Times New Roman"/>
          <w:iCs/>
          <w:sz w:val="24"/>
          <w:szCs w:val="24"/>
        </w:rPr>
        <w:t xml:space="preserve">terus melakukan modifikasi </w:t>
      </w:r>
      <w:r w:rsidR="00A80E5C" w:rsidRPr="000F7C56">
        <w:rPr>
          <w:rFonts w:ascii="Times New Roman" w:hAnsi="Times New Roman" w:cs="Times New Roman"/>
          <w:iCs/>
          <w:sz w:val="24"/>
          <w:szCs w:val="24"/>
        </w:rPr>
        <w:t>sesuai dengan tu</w:t>
      </w:r>
      <w:r w:rsidRPr="000F7C56">
        <w:rPr>
          <w:rFonts w:ascii="Times New Roman" w:hAnsi="Times New Roman" w:cs="Times New Roman"/>
          <w:iCs/>
          <w:sz w:val="24"/>
          <w:szCs w:val="24"/>
        </w:rPr>
        <w:t>ntutan</w:t>
      </w:r>
      <w:r w:rsidR="00DC60E4" w:rsidRPr="000F7C56">
        <w:rPr>
          <w:rFonts w:ascii="Times New Roman" w:hAnsi="Times New Roman" w:cs="Times New Roman"/>
          <w:iCs/>
          <w:sz w:val="24"/>
          <w:szCs w:val="24"/>
        </w:rPr>
        <w:t xml:space="preserve"> kebutuhan zaman</w:t>
      </w:r>
      <w:r w:rsidRPr="000F7C56">
        <w:rPr>
          <w:rFonts w:ascii="Times New Roman" w:hAnsi="Times New Roman" w:cs="Times New Roman"/>
          <w:iCs/>
          <w:sz w:val="24"/>
          <w:szCs w:val="24"/>
        </w:rPr>
        <w:t xml:space="preserve">. </w:t>
      </w:r>
      <w:r w:rsidR="00A80E5C" w:rsidRPr="000F7C56">
        <w:rPr>
          <w:rFonts w:ascii="Times New Roman" w:hAnsi="Times New Roman" w:cs="Times New Roman"/>
          <w:iCs/>
          <w:sz w:val="24"/>
          <w:szCs w:val="24"/>
        </w:rPr>
        <w:t xml:space="preserve"> </w:t>
      </w:r>
      <w:r w:rsidR="00AA4E61" w:rsidRPr="000F7C56">
        <w:rPr>
          <w:rFonts w:ascii="Times New Roman" w:hAnsi="Times New Roman" w:cs="Times New Roman"/>
          <w:iCs/>
          <w:sz w:val="24"/>
          <w:szCs w:val="24"/>
        </w:rPr>
        <w:t>[3]</w:t>
      </w:r>
    </w:p>
    <w:p w:rsidR="00FD2601" w:rsidRPr="000F7C56" w:rsidRDefault="00714CA6"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Inovasi menurut </w:t>
      </w:r>
      <w:r w:rsidR="00FD2601" w:rsidRPr="000F7C56">
        <w:rPr>
          <w:rFonts w:ascii="Times New Roman" w:hAnsi="Times New Roman" w:cs="Times New Roman"/>
          <w:sz w:val="24"/>
          <w:szCs w:val="24"/>
        </w:rPr>
        <w:t xml:space="preserve">Makmur &amp; Rohana , </w:t>
      </w:r>
      <w:r w:rsidR="006211F8" w:rsidRPr="000F7C56">
        <w:rPr>
          <w:rFonts w:ascii="Times New Roman" w:hAnsi="Times New Roman" w:cs="Times New Roman"/>
          <w:sz w:val="24"/>
          <w:szCs w:val="24"/>
        </w:rPr>
        <w:t>(</w:t>
      </w:r>
      <w:r w:rsidR="00FD2601" w:rsidRPr="000F7C56">
        <w:rPr>
          <w:rFonts w:ascii="Times New Roman" w:hAnsi="Times New Roman" w:cs="Times New Roman"/>
          <w:sz w:val="24"/>
          <w:szCs w:val="24"/>
        </w:rPr>
        <w:t xml:space="preserve">2012:9) diartikan sebagai suatu proses kegiatan </w:t>
      </w:r>
      <w:r w:rsidR="00C27810" w:rsidRPr="000F7C56">
        <w:rPr>
          <w:rFonts w:ascii="Times New Roman" w:hAnsi="Times New Roman" w:cs="Times New Roman"/>
          <w:sz w:val="24"/>
          <w:szCs w:val="24"/>
        </w:rPr>
        <w:t xml:space="preserve">penemuan hal baru, yang </w:t>
      </w:r>
      <w:r w:rsidR="00FD2601" w:rsidRPr="000F7C56">
        <w:rPr>
          <w:rFonts w:ascii="Times New Roman" w:hAnsi="Times New Roman" w:cs="Times New Roman"/>
          <w:sz w:val="24"/>
          <w:szCs w:val="24"/>
        </w:rPr>
        <w:t>meliputi input (yaitu proses menemukan ide, gagasan untuk m</w:t>
      </w:r>
      <w:r w:rsidR="005F4BC2" w:rsidRPr="000F7C56">
        <w:rPr>
          <w:rFonts w:ascii="Times New Roman" w:hAnsi="Times New Roman" w:cs="Times New Roman"/>
          <w:sz w:val="24"/>
          <w:szCs w:val="24"/>
        </w:rPr>
        <w:t>elakukan pembarahuan),  proses (</w:t>
      </w:r>
      <w:r w:rsidR="00FD2601" w:rsidRPr="000F7C56">
        <w:rPr>
          <w:rFonts w:ascii="Times New Roman" w:hAnsi="Times New Roman" w:cs="Times New Roman"/>
          <w:sz w:val="24"/>
          <w:szCs w:val="24"/>
        </w:rPr>
        <w:t xml:space="preserve"> teknik,</w:t>
      </w:r>
      <w:r w:rsidR="00FD2601" w:rsidRPr="000F7C56">
        <w:rPr>
          <w:rFonts w:ascii="Times New Roman" w:hAnsi="Times New Roman" w:cs="Times New Roman"/>
          <w:spacing w:val="2"/>
          <w:sz w:val="24"/>
          <w:szCs w:val="24"/>
        </w:rPr>
        <w:t xml:space="preserve"> </w:t>
      </w:r>
      <w:r w:rsidR="00FD2601" w:rsidRPr="000F7C56">
        <w:rPr>
          <w:rFonts w:ascii="Times New Roman" w:hAnsi="Times New Roman" w:cs="Times New Roman"/>
          <w:spacing w:val="-1"/>
          <w:sz w:val="24"/>
          <w:szCs w:val="24"/>
        </w:rPr>
        <w:t>a</w:t>
      </w:r>
      <w:r w:rsidR="00FD2601" w:rsidRPr="000F7C56">
        <w:rPr>
          <w:rFonts w:ascii="Times New Roman" w:hAnsi="Times New Roman" w:cs="Times New Roman"/>
          <w:sz w:val="24"/>
          <w:szCs w:val="24"/>
        </w:rPr>
        <w:t>taupun</w:t>
      </w:r>
      <w:r w:rsidR="00FD2601" w:rsidRPr="000F7C56">
        <w:rPr>
          <w:rFonts w:ascii="Times New Roman" w:hAnsi="Times New Roman" w:cs="Times New Roman"/>
          <w:spacing w:val="4"/>
          <w:sz w:val="24"/>
          <w:szCs w:val="24"/>
        </w:rPr>
        <w:t xml:space="preserve"> </w:t>
      </w:r>
      <w:r w:rsidR="005F4BC2" w:rsidRPr="000F7C56">
        <w:rPr>
          <w:rFonts w:ascii="Times New Roman" w:hAnsi="Times New Roman" w:cs="Times New Roman"/>
          <w:spacing w:val="-1"/>
          <w:sz w:val="24"/>
          <w:szCs w:val="24"/>
        </w:rPr>
        <w:t>metode</w:t>
      </w:r>
      <w:r w:rsidR="00FD2601" w:rsidRPr="000F7C56">
        <w:rPr>
          <w:rFonts w:ascii="Times New Roman" w:hAnsi="Times New Roman" w:cs="Times New Roman"/>
          <w:spacing w:val="1"/>
          <w:sz w:val="24"/>
          <w:szCs w:val="24"/>
        </w:rPr>
        <w:t xml:space="preserve"> </w:t>
      </w:r>
      <w:r w:rsidR="00FD2601" w:rsidRPr="000F7C56">
        <w:rPr>
          <w:rFonts w:ascii="Times New Roman" w:hAnsi="Times New Roman" w:cs="Times New Roman"/>
          <w:spacing w:val="2"/>
          <w:sz w:val="24"/>
          <w:szCs w:val="24"/>
        </w:rPr>
        <w:t>d</w:t>
      </w:r>
      <w:r w:rsidR="00FD2601" w:rsidRPr="000F7C56">
        <w:rPr>
          <w:rFonts w:ascii="Times New Roman" w:hAnsi="Times New Roman" w:cs="Times New Roman"/>
          <w:spacing w:val="-1"/>
          <w:sz w:val="24"/>
          <w:szCs w:val="24"/>
        </w:rPr>
        <w:t>a</w:t>
      </w:r>
      <w:r w:rsidR="00FD2601" w:rsidRPr="000F7C56">
        <w:rPr>
          <w:rFonts w:ascii="Times New Roman" w:hAnsi="Times New Roman" w:cs="Times New Roman"/>
          <w:sz w:val="24"/>
          <w:szCs w:val="24"/>
        </w:rPr>
        <w:t>lam</w:t>
      </w:r>
      <w:r w:rsidR="00FD2601" w:rsidRPr="000F7C56">
        <w:rPr>
          <w:rFonts w:ascii="Times New Roman" w:hAnsi="Times New Roman" w:cs="Times New Roman"/>
          <w:spacing w:val="2"/>
          <w:sz w:val="24"/>
          <w:szCs w:val="24"/>
        </w:rPr>
        <w:t xml:space="preserve"> </w:t>
      </w:r>
      <w:r w:rsidR="00FD2601" w:rsidRPr="000F7C56">
        <w:rPr>
          <w:rFonts w:ascii="Times New Roman" w:hAnsi="Times New Roman" w:cs="Times New Roman"/>
          <w:sz w:val="24"/>
          <w:szCs w:val="24"/>
        </w:rPr>
        <w:t>m</w:t>
      </w:r>
      <w:r w:rsidR="00FD2601" w:rsidRPr="000F7C56">
        <w:rPr>
          <w:rFonts w:ascii="Times New Roman" w:hAnsi="Times New Roman" w:cs="Times New Roman"/>
          <w:spacing w:val="2"/>
          <w:sz w:val="24"/>
          <w:szCs w:val="24"/>
        </w:rPr>
        <w:t>e</w:t>
      </w:r>
      <w:r w:rsidR="00FD2601" w:rsidRPr="000F7C56">
        <w:rPr>
          <w:rFonts w:ascii="Times New Roman" w:hAnsi="Times New Roman" w:cs="Times New Roman"/>
          <w:sz w:val="24"/>
          <w:szCs w:val="24"/>
        </w:rPr>
        <w:t>n</w:t>
      </w:r>
      <w:r w:rsidR="00FD2601" w:rsidRPr="000F7C56">
        <w:rPr>
          <w:rFonts w:ascii="Times New Roman" w:hAnsi="Times New Roman" w:cs="Times New Roman"/>
          <w:spacing w:val="-2"/>
          <w:sz w:val="24"/>
          <w:szCs w:val="24"/>
        </w:rPr>
        <w:t>g</w:t>
      </w:r>
      <w:r w:rsidR="00FD2601" w:rsidRPr="000F7C56">
        <w:rPr>
          <w:rFonts w:ascii="Times New Roman" w:hAnsi="Times New Roman" w:cs="Times New Roman"/>
          <w:sz w:val="24"/>
          <w:szCs w:val="24"/>
        </w:rPr>
        <w:t>h</w:t>
      </w:r>
      <w:r w:rsidR="00FD2601" w:rsidRPr="000F7C56">
        <w:rPr>
          <w:rFonts w:ascii="Times New Roman" w:hAnsi="Times New Roman" w:cs="Times New Roman"/>
          <w:spacing w:val="-1"/>
          <w:sz w:val="24"/>
          <w:szCs w:val="24"/>
        </w:rPr>
        <w:t>a</w:t>
      </w:r>
      <w:r w:rsidR="00FD2601" w:rsidRPr="000F7C56">
        <w:rPr>
          <w:rFonts w:ascii="Times New Roman" w:hAnsi="Times New Roman" w:cs="Times New Roman"/>
          <w:sz w:val="24"/>
          <w:szCs w:val="24"/>
        </w:rPr>
        <w:t>si</w:t>
      </w:r>
      <w:r w:rsidR="00FD2601" w:rsidRPr="000F7C56">
        <w:rPr>
          <w:rFonts w:ascii="Times New Roman" w:hAnsi="Times New Roman" w:cs="Times New Roman"/>
          <w:spacing w:val="1"/>
          <w:sz w:val="24"/>
          <w:szCs w:val="24"/>
        </w:rPr>
        <w:t>l</w:t>
      </w:r>
      <w:r w:rsidR="00FD2601" w:rsidRPr="000F7C56">
        <w:rPr>
          <w:rFonts w:ascii="Times New Roman" w:hAnsi="Times New Roman" w:cs="Times New Roman"/>
          <w:sz w:val="24"/>
          <w:szCs w:val="24"/>
        </w:rPr>
        <w:t>k</w:t>
      </w:r>
      <w:r w:rsidR="00FD2601" w:rsidRPr="000F7C56">
        <w:rPr>
          <w:rFonts w:ascii="Times New Roman" w:hAnsi="Times New Roman" w:cs="Times New Roman"/>
          <w:spacing w:val="-1"/>
          <w:sz w:val="24"/>
          <w:szCs w:val="24"/>
        </w:rPr>
        <w:t>a</w:t>
      </w:r>
      <w:r w:rsidR="00FD2601" w:rsidRPr="000F7C56">
        <w:rPr>
          <w:rFonts w:ascii="Times New Roman" w:hAnsi="Times New Roman" w:cs="Times New Roman"/>
          <w:sz w:val="24"/>
          <w:szCs w:val="24"/>
        </w:rPr>
        <w:t>n</w:t>
      </w:r>
      <w:r w:rsidR="00FD2601" w:rsidRPr="000F7C56">
        <w:rPr>
          <w:rFonts w:ascii="Times New Roman" w:hAnsi="Times New Roman" w:cs="Times New Roman"/>
          <w:spacing w:val="5"/>
          <w:sz w:val="24"/>
          <w:szCs w:val="24"/>
        </w:rPr>
        <w:t xml:space="preserve"> </w:t>
      </w:r>
      <w:r w:rsidR="00E52C21" w:rsidRPr="000F7C56">
        <w:rPr>
          <w:rFonts w:ascii="Times New Roman" w:hAnsi="Times New Roman" w:cs="Times New Roman"/>
          <w:spacing w:val="5"/>
          <w:sz w:val="24"/>
          <w:szCs w:val="24"/>
        </w:rPr>
        <w:t xml:space="preserve">hal </w:t>
      </w:r>
      <w:r w:rsidR="00FD2601" w:rsidRPr="000F7C56">
        <w:rPr>
          <w:rFonts w:ascii="Times New Roman" w:hAnsi="Times New Roman" w:cs="Times New Roman"/>
          <w:spacing w:val="2"/>
          <w:sz w:val="24"/>
          <w:szCs w:val="24"/>
        </w:rPr>
        <w:t>b</w:t>
      </w:r>
      <w:r w:rsidR="00FD2601" w:rsidRPr="000F7C56">
        <w:rPr>
          <w:rFonts w:ascii="Times New Roman" w:hAnsi="Times New Roman" w:cs="Times New Roman"/>
          <w:spacing w:val="-1"/>
          <w:sz w:val="24"/>
          <w:szCs w:val="24"/>
        </w:rPr>
        <w:t>a</w:t>
      </w:r>
      <w:r w:rsidR="00FD2601" w:rsidRPr="000F7C56">
        <w:rPr>
          <w:rFonts w:ascii="Times New Roman" w:hAnsi="Times New Roman" w:cs="Times New Roman"/>
          <w:sz w:val="24"/>
          <w:szCs w:val="24"/>
        </w:rPr>
        <w:t xml:space="preserve">ru), dan proses terakhir yaitu output  (Hasil akhir dari pembaruan yang dilakukan). </w:t>
      </w:r>
      <w:r w:rsidR="001B4C10" w:rsidRPr="000F7C56">
        <w:rPr>
          <w:rFonts w:ascii="Times New Roman" w:hAnsi="Times New Roman" w:cs="Times New Roman"/>
          <w:sz w:val="24"/>
          <w:szCs w:val="24"/>
        </w:rPr>
        <w:t>[11]</w:t>
      </w:r>
    </w:p>
    <w:p w:rsidR="00B43A9D" w:rsidRPr="000F7C56" w:rsidRDefault="009E73D1"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pacing w:val="-1"/>
          <w:sz w:val="24"/>
          <w:szCs w:val="24"/>
        </w:rPr>
        <w:t>Di sisi lain, s</w:t>
      </w:r>
      <w:r w:rsidR="006E28EF" w:rsidRPr="000F7C56">
        <w:rPr>
          <w:rFonts w:ascii="Times New Roman" w:hAnsi="Times New Roman" w:cs="Times New Roman"/>
          <w:spacing w:val="-1"/>
          <w:sz w:val="24"/>
          <w:szCs w:val="24"/>
        </w:rPr>
        <w:t>ebuah i</w:t>
      </w:r>
      <w:r w:rsidRPr="000F7C56">
        <w:rPr>
          <w:rFonts w:ascii="Times New Roman" w:hAnsi="Times New Roman" w:cs="Times New Roman"/>
          <w:spacing w:val="-1"/>
          <w:sz w:val="24"/>
          <w:szCs w:val="24"/>
        </w:rPr>
        <w:t>novasi tidak selalu di</w:t>
      </w:r>
      <w:r w:rsidR="00FD2601" w:rsidRPr="000F7C56">
        <w:rPr>
          <w:rFonts w:ascii="Times New Roman" w:hAnsi="Times New Roman" w:cs="Times New Roman"/>
          <w:spacing w:val="-1"/>
          <w:sz w:val="24"/>
          <w:szCs w:val="24"/>
        </w:rPr>
        <w:t xml:space="preserve">artikan dengan penemuan baru, namun juga dapat di arikan sebagai pengembangan atas sesuatu hal yang pernah ada. </w:t>
      </w:r>
      <w:r w:rsidR="00B43A9D" w:rsidRPr="000F7C56">
        <w:rPr>
          <w:rFonts w:ascii="Times New Roman" w:hAnsi="Times New Roman" w:cs="Times New Roman"/>
          <w:sz w:val="24"/>
          <w:szCs w:val="24"/>
        </w:rPr>
        <w:t>Robbins (1994)</w:t>
      </w:r>
      <w:r w:rsidR="006E28EF" w:rsidRPr="000F7C56">
        <w:rPr>
          <w:rFonts w:ascii="Times New Roman" w:hAnsi="Times New Roman" w:cs="Times New Roman"/>
          <w:sz w:val="24"/>
          <w:szCs w:val="24"/>
        </w:rPr>
        <w:t xml:space="preserve"> menegaskan bahwa salah satu fokus  utama dari inovasi </w:t>
      </w:r>
      <w:r w:rsidR="00F06791" w:rsidRPr="000F7C56">
        <w:rPr>
          <w:rFonts w:ascii="Times New Roman" w:hAnsi="Times New Roman" w:cs="Times New Roman"/>
          <w:sz w:val="24"/>
          <w:szCs w:val="24"/>
        </w:rPr>
        <w:t xml:space="preserve">adalah </w:t>
      </w:r>
      <w:r w:rsidR="00E15B99" w:rsidRPr="000F7C56">
        <w:rPr>
          <w:rFonts w:ascii="Times New Roman" w:hAnsi="Times New Roman" w:cs="Times New Roman"/>
          <w:sz w:val="24"/>
          <w:szCs w:val="24"/>
        </w:rPr>
        <w:t xml:space="preserve">adanya upaya perbaikan </w:t>
      </w:r>
      <w:r w:rsidR="00995CD1" w:rsidRPr="000F7C56">
        <w:rPr>
          <w:rFonts w:ascii="Times New Roman" w:hAnsi="Times New Roman" w:cs="Times New Roman"/>
          <w:sz w:val="24"/>
          <w:szCs w:val="24"/>
        </w:rPr>
        <w:t xml:space="preserve">serta penyempurnaan yang dilakukan </w:t>
      </w:r>
      <w:r w:rsidR="002B2179" w:rsidRPr="000F7C56">
        <w:rPr>
          <w:rFonts w:ascii="Times New Roman" w:hAnsi="Times New Roman" w:cs="Times New Roman"/>
          <w:sz w:val="24"/>
          <w:szCs w:val="24"/>
        </w:rPr>
        <w:t xml:space="preserve">terus menerus </w:t>
      </w:r>
      <w:r w:rsidR="00AA352B" w:rsidRPr="000F7C56">
        <w:rPr>
          <w:rFonts w:ascii="Times New Roman" w:hAnsi="Times New Roman" w:cs="Times New Roman"/>
          <w:sz w:val="24"/>
          <w:szCs w:val="24"/>
        </w:rPr>
        <w:t>se</w:t>
      </w:r>
      <w:r w:rsidR="00E15B99" w:rsidRPr="000F7C56">
        <w:rPr>
          <w:rFonts w:ascii="Times New Roman" w:hAnsi="Times New Roman" w:cs="Times New Roman"/>
          <w:sz w:val="24"/>
          <w:szCs w:val="24"/>
        </w:rPr>
        <w:t xml:space="preserve">hingga </w:t>
      </w:r>
      <w:r w:rsidR="00190D80" w:rsidRPr="000F7C56">
        <w:rPr>
          <w:rFonts w:ascii="Times New Roman" w:hAnsi="Times New Roman" w:cs="Times New Roman"/>
          <w:sz w:val="24"/>
          <w:szCs w:val="24"/>
        </w:rPr>
        <w:t xml:space="preserve">memberi </w:t>
      </w:r>
      <w:r w:rsidR="00E15B99" w:rsidRPr="000F7C56">
        <w:rPr>
          <w:rFonts w:ascii="Times New Roman" w:hAnsi="Times New Roman" w:cs="Times New Roman"/>
          <w:sz w:val="24"/>
          <w:szCs w:val="24"/>
        </w:rPr>
        <w:t>manfaat bagi seluruh elemen.</w:t>
      </w:r>
      <w:r w:rsidR="001B4C10" w:rsidRPr="000F7C56">
        <w:rPr>
          <w:rFonts w:ascii="Times New Roman" w:hAnsi="Times New Roman" w:cs="Times New Roman"/>
          <w:sz w:val="24"/>
          <w:szCs w:val="24"/>
        </w:rPr>
        <w:t>[12]</w:t>
      </w:r>
      <w:r w:rsidR="00E15B99" w:rsidRPr="000F7C56">
        <w:rPr>
          <w:rFonts w:ascii="Times New Roman" w:hAnsi="Times New Roman" w:cs="Times New Roman"/>
          <w:sz w:val="24"/>
          <w:szCs w:val="24"/>
        </w:rPr>
        <w:t xml:space="preserve"> </w:t>
      </w:r>
    </w:p>
    <w:p w:rsidR="001973A3" w:rsidRPr="000F7C56" w:rsidRDefault="001973A3" w:rsidP="008F2BAD">
      <w:pPr>
        <w:widowControl w:val="0"/>
        <w:autoSpaceDE w:val="0"/>
        <w:autoSpaceDN w:val="0"/>
        <w:adjustRightInd w:val="0"/>
        <w:spacing w:after="0" w:line="240" w:lineRule="auto"/>
        <w:ind w:right="75" w:firstLine="567"/>
        <w:jc w:val="both"/>
        <w:rPr>
          <w:rFonts w:ascii="Times New Roman" w:hAnsi="Times New Roman" w:cs="Times New Roman"/>
          <w:sz w:val="24"/>
          <w:szCs w:val="24"/>
        </w:rPr>
      </w:pPr>
      <w:r w:rsidRPr="000F7C56">
        <w:rPr>
          <w:rFonts w:ascii="Times New Roman" w:hAnsi="Times New Roman" w:cs="Times New Roman"/>
          <w:sz w:val="24"/>
          <w:szCs w:val="24"/>
        </w:rPr>
        <w:t>Efektivtas inovasi yang dilakukan oleh sebuah organisasi ditentukan oleh 3 (tiga) kunci utama, yakni :</w:t>
      </w:r>
    </w:p>
    <w:p w:rsidR="001973A3" w:rsidRPr="000F7C56" w:rsidRDefault="001973A3" w:rsidP="008F2BAD">
      <w:pPr>
        <w:pStyle w:val="ListParagraph"/>
        <w:widowControl w:val="0"/>
        <w:numPr>
          <w:ilvl w:val="0"/>
          <w:numId w:val="72"/>
        </w:numPr>
        <w:tabs>
          <w:tab w:val="left" w:pos="426"/>
        </w:tabs>
        <w:autoSpaceDE w:val="0"/>
        <w:autoSpaceDN w:val="0"/>
        <w:adjustRightInd w:val="0"/>
        <w:spacing w:after="0" w:line="240" w:lineRule="auto"/>
        <w:ind w:left="426" w:right="75" w:hanging="426"/>
        <w:contextualSpacing w:val="0"/>
        <w:jc w:val="both"/>
        <w:rPr>
          <w:rFonts w:ascii="Times New Roman" w:hAnsi="Times New Roman" w:cs="Times New Roman"/>
          <w:sz w:val="24"/>
          <w:szCs w:val="24"/>
        </w:rPr>
      </w:pPr>
      <w:r w:rsidRPr="000F7C56">
        <w:rPr>
          <w:rFonts w:ascii="Times New Roman" w:hAnsi="Times New Roman" w:cs="Times New Roman"/>
          <w:i/>
          <w:sz w:val="24"/>
          <w:szCs w:val="24"/>
        </w:rPr>
        <w:t>Enterprenueral   strategy</w:t>
      </w:r>
      <w:r w:rsidRPr="000F7C56">
        <w:rPr>
          <w:rFonts w:ascii="Times New Roman" w:hAnsi="Times New Roman" w:cs="Times New Roman"/>
          <w:sz w:val="24"/>
          <w:szCs w:val="24"/>
        </w:rPr>
        <w:t xml:space="preserve">  </w:t>
      </w:r>
      <w:r w:rsidR="004E66DD" w:rsidRPr="000F7C56">
        <w:rPr>
          <w:rFonts w:ascii="Times New Roman" w:hAnsi="Times New Roman" w:cs="Times New Roman"/>
          <w:sz w:val="24"/>
          <w:szCs w:val="24"/>
        </w:rPr>
        <w:t>berkaitan dengan komitmen pihak manajemen serta keberanian pengambilan resiko</w:t>
      </w:r>
      <w:r w:rsidRPr="000F7C56">
        <w:rPr>
          <w:rFonts w:ascii="Times New Roman" w:hAnsi="Times New Roman" w:cs="Times New Roman"/>
          <w:sz w:val="24"/>
          <w:szCs w:val="24"/>
        </w:rPr>
        <w:t>.</w:t>
      </w:r>
    </w:p>
    <w:p w:rsidR="001973A3" w:rsidRPr="000F7C56" w:rsidRDefault="001973A3" w:rsidP="008F2BAD">
      <w:pPr>
        <w:pStyle w:val="ListParagraph"/>
        <w:widowControl w:val="0"/>
        <w:numPr>
          <w:ilvl w:val="0"/>
          <w:numId w:val="72"/>
        </w:numPr>
        <w:tabs>
          <w:tab w:val="left" w:pos="426"/>
        </w:tabs>
        <w:autoSpaceDE w:val="0"/>
        <w:autoSpaceDN w:val="0"/>
        <w:adjustRightInd w:val="0"/>
        <w:spacing w:after="0" w:line="240" w:lineRule="auto"/>
        <w:ind w:left="426" w:right="75"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Struktur  organisasi  </w:t>
      </w:r>
      <w:r w:rsidR="009345F8" w:rsidRPr="000F7C56">
        <w:rPr>
          <w:rFonts w:ascii="Times New Roman" w:hAnsi="Times New Roman" w:cs="Times New Roman"/>
          <w:sz w:val="24"/>
          <w:szCs w:val="24"/>
        </w:rPr>
        <w:t>berkaitan dengan fleksibilitas struktur serta adanya kerjasama tim lintas sektor atau lintas fungsi</w:t>
      </w:r>
      <w:r w:rsidRPr="000F7C56">
        <w:rPr>
          <w:rFonts w:ascii="Times New Roman" w:hAnsi="Times New Roman" w:cs="Times New Roman"/>
          <w:sz w:val="24"/>
          <w:szCs w:val="24"/>
        </w:rPr>
        <w:t>.</w:t>
      </w:r>
    </w:p>
    <w:p w:rsidR="00034C8B" w:rsidRPr="000F7C56" w:rsidRDefault="001973A3" w:rsidP="008F2BAD">
      <w:pPr>
        <w:pStyle w:val="ListParagraph"/>
        <w:widowControl w:val="0"/>
        <w:numPr>
          <w:ilvl w:val="0"/>
          <w:numId w:val="72"/>
        </w:numPr>
        <w:tabs>
          <w:tab w:val="left" w:pos="426"/>
        </w:tabs>
        <w:autoSpaceDE w:val="0"/>
        <w:autoSpaceDN w:val="0"/>
        <w:adjustRightInd w:val="0"/>
        <w:spacing w:after="0" w:line="240" w:lineRule="auto"/>
        <w:ind w:left="426" w:right="75"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Iklim organisasi</w:t>
      </w:r>
      <w:r w:rsidR="009345F8" w:rsidRPr="000F7C56">
        <w:rPr>
          <w:rFonts w:ascii="Times New Roman" w:hAnsi="Times New Roman" w:cs="Times New Roman"/>
          <w:sz w:val="24"/>
          <w:szCs w:val="24"/>
        </w:rPr>
        <w:t xml:space="preserve"> artinya harus ada </w:t>
      </w:r>
      <w:r w:rsidRPr="000F7C56">
        <w:rPr>
          <w:rFonts w:ascii="Times New Roman" w:hAnsi="Times New Roman" w:cs="Times New Roman"/>
          <w:sz w:val="24"/>
          <w:szCs w:val="24"/>
        </w:rPr>
        <w:t xml:space="preserve"> </w:t>
      </w:r>
      <w:r w:rsidR="009345F8" w:rsidRPr="000F7C56">
        <w:rPr>
          <w:rFonts w:ascii="Times New Roman" w:hAnsi="Times New Roman" w:cs="Times New Roman"/>
          <w:sz w:val="24"/>
          <w:szCs w:val="24"/>
        </w:rPr>
        <w:t>keterbukaan kekuasaan</w:t>
      </w:r>
      <w:r w:rsidR="00851D3D" w:rsidRPr="000F7C56">
        <w:rPr>
          <w:rFonts w:ascii="Times New Roman" w:hAnsi="Times New Roman" w:cs="Times New Roman"/>
          <w:sz w:val="24"/>
          <w:szCs w:val="24"/>
        </w:rPr>
        <w:t>,</w:t>
      </w:r>
      <w:r w:rsidR="009345F8" w:rsidRPr="000F7C56">
        <w:rPr>
          <w:rFonts w:ascii="Times New Roman" w:hAnsi="Times New Roman" w:cs="Times New Roman"/>
          <w:sz w:val="24"/>
          <w:szCs w:val="24"/>
        </w:rPr>
        <w:t xml:space="preserve"> tidak berpusat pada jenjang atas saja, memberikan peluang dan imbalan bagi</w:t>
      </w:r>
      <w:r w:rsidR="00851D3D" w:rsidRPr="000F7C56">
        <w:rPr>
          <w:rFonts w:ascii="Times New Roman" w:hAnsi="Times New Roman" w:cs="Times New Roman"/>
          <w:sz w:val="24"/>
          <w:szCs w:val="24"/>
        </w:rPr>
        <w:t xml:space="preserve"> adanya</w:t>
      </w:r>
      <w:r w:rsidR="009345F8" w:rsidRPr="000F7C56">
        <w:rPr>
          <w:rFonts w:ascii="Times New Roman" w:hAnsi="Times New Roman" w:cs="Times New Roman"/>
          <w:sz w:val="24"/>
          <w:szCs w:val="24"/>
        </w:rPr>
        <w:t xml:space="preserve"> inovasi</w:t>
      </w:r>
      <w:r w:rsidR="00851D3D" w:rsidRPr="000F7C56">
        <w:rPr>
          <w:rFonts w:ascii="Times New Roman" w:hAnsi="Times New Roman" w:cs="Times New Roman"/>
          <w:sz w:val="24"/>
          <w:szCs w:val="24"/>
        </w:rPr>
        <w:t xml:space="preserve"> dalam organisasi</w:t>
      </w:r>
      <w:r w:rsidRPr="000F7C56">
        <w:rPr>
          <w:rFonts w:ascii="Times New Roman" w:hAnsi="Times New Roman" w:cs="Times New Roman"/>
          <w:sz w:val="24"/>
          <w:szCs w:val="24"/>
        </w:rPr>
        <w:t>.</w:t>
      </w:r>
    </w:p>
    <w:p w:rsidR="003E37C9" w:rsidRPr="000F7C56" w:rsidRDefault="003E37C9" w:rsidP="003E37C9">
      <w:pPr>
        <w:pStyle w:val="ListParagraph"/>
        <w:widowControl w:val="0"/>
        <w:tabs>
          <w:tab w:val="left" w:pos="426"/>
        </w:tabs>
        <w:autoSpaceDE w:val="0"/>
        <w:autoSpaceDN w:val="0"/>
        <w:adjustRightInd w:val="0"/>
        <w:spacing w:after="0" w:line="240" w:lineRule="auto"/>
        <w:ind w:left="426" w:right="75"/>
        <w:contextualSpacing w:val="0"/>
        <w:jc w:val="both"/>
        <w:rPr>
          <w:rFonts w:ascii="Times New Roman" w:hAnsi="Times New Roman" w:cs="Times New Roman"/>
          <w:sz w:val="24"/>
          <w:szCs w:val="24"/>
        </w:rPr>
      </w:pPr>
      <w:r w:rsidRPr="000F7C56">
        <w:rPr>
          <w:rFonts w:ascii="Times New Roman" w:hAnsi="Times New Roman" w:cs="Times New Roman"/>
          <w:sz w:val="24"/>
          <w:szCs w:val="24"/>
        </w:rPr>
        <w:t>(</w:t>
      </w:r>
      <w:r w:rsidR="009D48B3" w:rsidRPr="000F7C56">
        <w:rPr>
          <w:rFonts w:ascii="Times New Roman" w:hAnsi="Times New Roman" w:cs="Times New Roman"/>
          <w:sz w:val="24"/>
          <w:szCs w:val="24"/>
        </w:rPr>
        <w:t xml:space="preserve">dikutip dari pendapat </w:t>
      </w:r>
      <w:r w:rsidRPr="000F7C56">
        <w:rPr>
          <w:rFonts w:ascii="Times New Roman" w:hAnsi="Times New Roman" w:cs="Times New Roman"/>
          <w:sz w:val="24"/>
          <w:szCs w:val="24"/>
        </w:rPr>
        <w:t>Saleh dan Wang dalam Ellitan dan Anatan : 2009). [13]</w:t>
      </w:r>
    </w:p>
    <w:p w:rsidR="001973A3" w:rsidRPr="000F7C56" w:rsidRDefault="0055779F"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Dengan demikian, inovasi dalam birokrasi harus diciptakan untuk bisa mencapai </w:t>
      </w:r>
      <w:r w:rsidR="002879B7" w:rsidRPr="000F7C56">
        <w:rPr>
          <w:rFonts w:ascii="Times New Roman" w:hAnsi="Times New Roman" w:cs="Times New Roman"/>
          <w:sz w:val="24"/>
          <w:szCs w:val="24"/>
        </w:rPr>
        <w:t>tujuan secara efektif dan berkelanjutan</w:t>
      </w:r>
      <w:r w:rsidR="00404724" w:rsidRPr="000F7C56">
        <w:rPr>
          <w:rFonts w:ascii="Times New Roman" w:hAnsi="Times New Roman" w:cs="Times New Roman"/>
          <w:sz w:val="24"/>
          <w:szCs w:val="24"/>
        </w:rPr>
        <w:t xml:space="preserve"> sesuai dengan perkembangan jaman.</w:t>
      </w:r>
    </w:p>
    <w:p w:rsidR="00292926" w:rsidRPr="000F7C56" w:rsidRDefault="00292926" w:rsidP="008F2BAD">
      <w:pPr>
        <w:pStyle w:val="ListParagraph"/>
        <w:spacing w:after="0" w:line="240" w:lineRule="auto"/>
        <w:ind w:left="0" w:firstLine="567"/>
        <w:contextualSpacing w:val="0"/>
        <w:jc w:val="both"/>
        <w:rPr>
          <w:rFonts w:ascii="Times New Roman" w:hAnsi="Times New Roman" w:cs="Times New Roman"/>
          <w:sz w:val="24"/>
          <w:szCs w:val="24"/>
        </w:rPr>
      </w:pPr>
    </w:p>
    <w:p w:rsidR="009B1739" w:rsidRPr="000F7C56" w:rsidRDefault="00292926" w:rsidP="008F2BAD">
      <w:pPr>
        <w:pStyle w:val="ListParagraph"/>
        <w:numPr>
          <w:ilvl w:val="0"/>
          <w:numId w:val="132"/>
        </w:numPr>
        <w:tabs>
          <w:tab w:val="left" w:pos="567"/>
        </w:tabs>
        <w:spacing w:after="0" w:line="240" w:lineRule="auto"/>
        <w:ind w:left="567" w:hanging="567"/>
        <w:contextualSpacing w:val="0"/>
        <w:jc w:val="both"/>
        <w:rPr>
          <w:rFonts w:ascii="Times New Roman" w:hAnsi="Times New Roman" w:cs="Times New Roman"/>
          <w:b/>
          <w:sz w:val="24"/>
          <w:szCs w:val="24"/>
        </w:rPr>
      </w:pPr>
      <w:r w:rsidRPr="000F7C56">
        <w:rPr>
          <w:rFonts w:ascii="Times New Roman" w:hAnsi="Times New Roman" w:cs="Times New Roman"/>
          <w:b/>
          <w:sz w:val="24"/>
          <w:szCs w:val="24"/>
        </w:rPr>
        <w:t xml:space="preserve">Strategi, </w:t>
      </w:r>
      <w:r w:rsidR="003B564A" w:rsidRPr="000F7C56">
        <w:rPr>
          <w:rFonts w:ascii="Times New Roman" w:hAnsi="Times New Roman" w:cs="Times New Roman"/>
          <w:b/>
          <w:sz w:val="24"/>
          <w:szCs w:val="24"/>
        </w:rPr>
        <w:t>Peluang dan Hambatan Inovasi</w:t>
      </w:r>
    </w:p>
    <w:p w:rsidR="003B564A" w:rsidRPr="000F7C56" w:rsidRDefault="003B564A"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United Nation World Public  Sector  Report</w:t>
      </w:r>
      <w:r w:rsidR="003E37C9" w:rsidRPr="000F7C56">
        <w:rPr>
          <w:rFonts w:ascii="Times New Roman" w:hAnsi="Times New Roman" w:cs="Times New Roman"/>
          <w:sz w:val="24"/>
          <w:szCs w:val="24"/>
        </w:rPr>
        <w:t xml:space="preserve"> dalam laporannya</w:t>
      </w:r>
      <w:r w:rsidR="00DF7196" w:rsidRPr="000F7C56">
        <w:rPr>
          <w:rFonts w:ascii="Times New Roman" w:hAnsi="Times New Roman" w:cs="Times New Roman"/>
          <w:sz w:val="24"/>
          <w:szCs w:val="24"/>
        </w:rPr>
        <w:t xml:space="preserve">  </w:t>
      </w:r>
      <w:r w:rsidR="00B51625" w:rsidRPr="000F7C56">
        <w:rPr>
          <w:rFonts w:ascii="Times New Roman" w:hAnsi="Times New Roman" w:cs="Times New Roman"/>
          <w:sz w:val="24"/>
          <w:szCs w:val="24"/>
        </w:rPr>
        <w:t xml:space="preserve">menyampaikan  </w:t>
      </w:r>
      <w:r w:rsidRPr="000F7C56">
        <w:rPr>
          <w:rFonts w:ascii="Times New Roman" w:hAnsi="Times New Roman" w:cs="Times New Roman"/>
          <w:sz w:val="24"/>
          <w:szCs w:val="24"/>
        </w:rPr>
        <w:t xml:space="preserve"> </w:t>
      </w:r>
      <w:r w:rsidR="00352D65" w:rsidRPr="000F7C56">
        <w:rPr>
          <w:rFonts w:ascii="Times New Roman" w:hAnsi="Times New Roman" w:cs="Times New Roman"/>
          <w:sz w:val="24"/>
          <w:szCs w:val="24"/>
        </w:rPr>
        <w:t xml:space="preserve">beberapa </w:t>
      </w:r>
      <w:r w:rsidR="00D04AC9" w:rsidRPr="000F7C56">
        <w:rPr>
          <w:rFonts w:ascii="Times New Roman" w:hAnsi="Times New Roman" w:cs="Times New Roman"/>
          <w:sz w:val="24"/>
          <w:szCs w:val="24"/>
        </w:rPr>
        <w:t xml:space="preserve">strategi utama  dalam </w:t>
      </w:r>
      <w:r w:rsidRPr="000F7C56">
        <w:rPr>
          <w:rFonts w:ascii="Times New Roman" w:hAnsi="Times New Roman" w:cs="Times New Roman"/>
          <w:sz w:val="24"/>
          <w:szCs w:val="24"/>
        </w:rPr>
        <w:t>praktek</w:t>
      </w:r>
      <w:r w:rsidR="00D04AC9" w:rsidRPr="000F7C56">
        <w:rPr>
          <w:rFonts w:ascii="Times New Roman" w:hAnsi="Times New Roman" w:cs="Times New Roman"/>
          <w:sz w:val="24"/>
          <w:szCs w:val="24"/>
        </w:rPr>
        <w:t xml:space="preserve"> </w:t>
      </w:r>
      <w:r w:rsidRPr="000F7C56">
        <w:rPr>
          <w:rFonts w:ascii="Times New Roman" w:hAnsi="Times New Roman" w:cs="Times New Roman"/>
          <w:sz w:val="24"/>
          <w:szCs w:val="24"/>
        </w:rPr>
        <w:t xml:space="preserve">inovasi </w:t>
      </w:r>
      <w:r w:rsidR="00352D65" w:rsidRPr="000F7C56">
        <w:rPr>
          <w:rFonts w:ascii="Times New Roman" w:hAnsi="Times New Roman" w:cs="Times New Roman"/>
          <w:sz w:val="24"/>
          <w:szCs w:val="24"/>
        </w:rPr>
        <w:t xml:space="preserve">yang sukses </w:t>
      </w:r>
      <w:r w:rsidR="00D04AC9" w:rsidRPr="000F7C56">
        <w:rPr>
          <w:rFonts w:ascii="Times New Roman" w:hAnsi="Times New Roman" w:cs="Times New Roman"/>
          <w:sz w:val="24"/>
          <w:szCs w:val="24"/>
        </w:rPr>
        <w:t xml:space="preserve">di birokrasi pemerintahan yaitu </w:t>
      </w:r>
      <w:r w:rsidRPr="000F7C56">
        <w:rPr>
          <w:rFonts w:ascii="Times New Roman" w:hAnsi="Times New Roman" w:cs="Times New Roman"/>
          <w:sz w:val="24"/>
          <w:szCs w:val="24"/>
        </w:rPr>
        <w:t>:</w:t>
      </w:r>
    </w:p>
    <w:p w:rsidR="003B564A" w:rsidRPr="000F7C56" w:rsidRDefault="003B564A" w:rsidP="00801ACA">
      <w:pPr>
        <w:pStyle w:val="ListParagraph"/>
        <w:numPr>
          <w:ilvl w:val="0"/>
          <w:numId w:val="48"/>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Memberikan    layanan    terintegrasi,    yaitu    </w:t>
      </w:r>
      <w:r w:rsidR="00352D65" w:rsidRPr="000F7C56">
        <w:rPr>
          <w:rFonts w:ascii="Times New Roman" w:hAnsi="Times New Roman" w:cs="Times New Roman"/>
          <w:sz w:val="24"/>
          <w:szCs w:val="24"/>
        </w:rPr>
        <w:t xml:space="preserve">pemerintah memberikan berbagai layanan yang lengkap dan </w:t>
      </w:r>
      <w:r w:rsidR="005A4130" w:rsidRPr="000F7C56">
        <w:rPr>
          <w:rFonts w:ascii="Times New Roman" w:hAnsi="Times New Roman" w:cs="Times New Roman"/>
          <w:sz w:val="24"/>
          <w:szCs w:val="24"/>
        </w:rPr>
        <w:t xml:space="preserve">menyeluruh </w:t>
      </w:r>
      <w:r w:rsidR="00352D65" w:rsidRPr="000F7C56">
        <w:rPr>
          <w:rFonts w:ascii="Times New Roman" w:hAnsi="Times New Roman" w:cs="Times New Roman"/>
          <w:sz w:val="24"/>
          <w:szCs w:val="24"/>
        </w:rPr>
        <w:t xml:space="preserve">sesuai dengan kebutuhan masyarakat. </w:t>
      </w:r>
    </w:p>
    <w:p w:rsidR="00493838" w:rsidRPr="000F7C56" w:rsidRDefault="003B564A" w:rsidP="00592CF8">
      <w:pPr>
        <w:pStyle w:val="ListParagraph"/>
        <w:numPr>
          <w:ilvl w:val="0"/>
          <w:numId w:val="48"/>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lastRenderedPageBreak/>
        <w:t xml:space="preserve">Pelibatan warga,  </w:t>
      </w:r>
      <w:r w:rsidR="003F015E" w:rsidRPr="000F7C56">
        <w:rPr>
          <w:rFonts w:ascii="Times New Roman" w:hAnsi="Times New Roman" w:cs="Times New Roman"/>
          <w:sz w:val="24"/>
          <w:szCs w:val="24"/>
        </w:rPr>
        <w:t>artinya adanya kesempatan yang diberikan kepada warga untuk terlibat dalam memberikan masukan demi kesuksesan serta keberlanjutan inovasi</w:t>
      </w:r>
      <w:r w:rsidRPr="000F7C56">
        <w:rPr>
          <w:rFonts w:ascii="Times New Roman" w:hAnsi="Times New Roman" w:cs="Times New Roman"/>
          <w:sz w:val="24"/>
          <w:szCs w:val="24"/>
        </w:rPr>
        <w:t>.</w:t>
      </w:r>
    </w:p>
    <w:p w:rsidR="003B564A" w:rsidRPr="000F7C56" w:rsidRDefault="003B564A" w:rsidP="00592CF8">
      <w:pPr>
        <w:pStyle w:val="ListParagraph"/>
        <w:numPr>
          <w:ilvl w:val="0"/>
          <w:numId w:val="48"/>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Menjalin Kerjasama/ Kolaborasi, </w:t>
      </w:r>
      <w:r w:rsidR="00FF4F97" w:rsidRPr="000F7C56">
        <w:rPr>
          <w:rFonts w:ascii="Times New Roman" w:hAnsi="Times New Roman" w:cs="Times New Roman"/>
          <w:sz w:val="24"/>
          <w:szCs w:val="24"/>
        </w:rPr>
        <w:t>artinya dalam rangka meningkatkan kualitas pelayanan publik, pemerintah harus berupaya menjalin kerjasama dengan brebagai pihak baik masyarakat ataupun sektor swasta</w:t>
      </w:r>
      <w:r w:rsidRPr="000F7C56">
        <w:rPr>
          <w:rFonts w:ascii="Times New Roman" w:hAnsi="Times New Roman" w:cs="Times New Roman"/>
          <w:sz w:val="24"/>
          <w:szCs w:val="24"/>
        </w:rPr>
        <w:t xml:space="preserve">. </w:t>
      </w:r>
    </w:p>
    <w:p w:rsidR="003E37C9" w:rsidRPr="000F7C56" w:rsidRDefault="003B564A" w:rsidP="00592CF8">
      <w:pPr>
        <w:pStyle w:val="ListParagraph"/>
        <w:numPr>
          <w:ilvl w:val="0"/>
          <w:numId w:val="48"/>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Memanfaatkan Teknologi Informasi (TI), </w:t>
      </w:r>
      <w:r w:rsidR="00EB1851" w:rsidRPr="000F7C56">
        <w:rPr>
          <w:rFonts w:ascii="Times New Roman" w:hAnsi="Times New Roman" w:cs="Times New Roman"/>
          <w:sz w:val="24"/>
          <w:szCs w:val="24"/>
        </w:rPr>
        <w:t xml:space="preserve">dalam rangka </w:t>
      </w:r>
      <w:r w:rsidR="00880ED2" w:rsidRPr="000F7C56">
        <w:rPr>
          <w:rFonts w:ascii="Times New Roman" w:hAnsi="Times New Roman" w:cs="Times New Roman"/>
          <w:sz w:val="24"/>
          <w:szCs w:val="24"/>
        </w:rPr>
        <w:t>penyelenggaraan pelayanan pelayanan publik yang cepat, mudah, transparan, pemerintah harus menggunakan teknologi informasi sebagai media pelayanan.</w:t>
      </w:r>
    </w:p>
    <w:p w:rsidR="003B564A" w:rsidRPr="000F7C56" w:rsidRDefault="003E37C9" w:rsidP="003E37C9">
      <w:pPr>
        <w:pStyle w:val="ListParagraph"/>
        <w:tabs>
          <w:tab w:val="left" w:pos="426"/>
        </w:tabs>
        <w:spacing w:after="0" w:line="240" w:lineRule="auto"/>
        <w:ind w:left="426"/>
        <w:contextualSpacing w:val="0"/>
        <w:jc w:val="both"/>
        <w:rPr>
          <w:rFonts w:ascii="Times New Roman" w:hAnsi="Times New Roman" w:cs="Times New Roman"/>
          <w:sz w:val="24"/>
          <w:szCs w:val="24"/>
        </w:rPr>
      </w:pPr>
      <w:r w:rsidRPr="000F7C56">
        <w:rPr>
          <w:rFonts w:ascii="Times New Roman" w:hAnsi="Times New Roman" w:cs="Times New Roman"/>
          <w:sz w:val="24"/>
          <w:szCs w:val="24"/>
        </w:rPr>
        <w:t>(dalam Sangkala :2013)</w:t>
      </w:r>
      <w:r w:rsidR="00A454D5" w:rsidRPr="000F7C56">
        <w:rPr>
          <w:rFonts w:ascii="Times New Roman" w:hAnsi="Times New Roman" w:cs="Times New Roman"/>
          <w:sz w:val="24"/>
          <w:szCs w:val="24"/>
        </w:rPr>
        <w:t>[14]</w:t>
      </w:r>
      <w:r w:rsidRPr="000F7C56">
        <w:rPr>
          <w:rFonts w:ascii="Times New Roman" w:hAnsi="Times New Roman" w:cs="Times New Roman"/>
          <w:sz w:val="24"/>
          <w:szCs w:val="24"/>
        </w:rPr>
        <w:t xml:space="preserve"> </w:t>
      </w:r>
      <w:r w:rsidR="003B564A" w:rsidRPr="000F7C56">
        <w:rPr>
          <w:rFonts w:ascii="Times New Roman" w:hAnsi="Times New Roman" w:cs="Times New Roman"/>
          <w:sz w:val="24"/>
          <w:szCs w:val="24"/>
        </w:rPr>
        <w:t xml:space="preserve"> </w:t>
      </w:r>
    </w:p>
    <w:p w:rsidR="00C351D5" w:rsidRPr="000F7C56" w:rsidRDefault="00714E43" w:rsidP="00444B70">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Dalam prakteknya, tidak jarang inovasi yang dilakukan oleh pemerintah tidak dilaksanakan secara berkelanjutan. Inovasi berhenti hanya pada tahap awal, namun selanjutnya tidak ada konsistensi dan komitmen untuk dilanjutkan apalagi dikembangkan. </w:t>
      </w:r>
    </w:p>
    <w:p w:rsidR="00AF3965" w:rsidRPr="000F7C56" w:rsidRDefault="00AF3965" w:rsidP="00444B70">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Sangkala (2013) menyatakan bahwa dalam prakteknya inovasi suatu program dapat menghadapi berbagai faktor pendukung dan faktor kendala. Faktor yang menjadi pendukung meliputi : </w:t>
      </w:r>
    </w:p>
    <w:p w:rsidR="00AF3965" w:rsidRPr="000F7C56" w:rsidRDefault="00AF3965" w:rsidP="008F2BAD">
      <w:pPr>
        <w:pStyle w:val="ListParagraph"/>
        <w:numPr>
          <w:ilvl w:val="0"/>
          <w:numId w:val="52"/>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Ketegasan pimpinan  mengambil  kebijakan</w:t>
      </w:r>
    </w:p>
    <w:p w:rsidR="00AF3965" w:rsidRPr="000F7C56" w:rsidRDefault="00AF3965" w:rsidP="008F2BAD">
      <w:pPr>
        <w:pStyle w:val="ListParagraph"/>
        <w:numPr>
          <w:ilvl w:val="0"/>
          <w:numId w:val="52"/>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Kerjasama dengan pihak di  luar  wilayah kerja.</w:t>
      </w:r>
    </w:p>
    <w:p w:rsidR="00AF3965" w:rsidRPr="000F7C56" w:rsidRDefault="00AF3965" w:rsidP="008F2BAD">
      <w:pPr>
        <w:pStyle w:val="ListParagraph"/>
        <w:numPr>
          <w:ilvl w:val="0"/>
          <w:numId w:val="52"/>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Visi dan Misi Desa.</w:t>
      </w:r>
    </w:p>
    <w:p w:rsidR="00AF3965" w:rsidRPr="000F7C56" w:rsidRDefault="00AF3965" w:rsidP="008F2BAD">
      <w:pPr>
        <w:pStyle w:val="ListParagraph"/>
        <w:numPr>
          <w:ilvl w:val="0"/>
          <w:numId w:val="52"/>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Kelancaran komunikasi.</w:t>
      </w:r>
    </w:p>
    <w:p w:rsidR="00AF3965" w:rsidRPr="000F7C56" w:rsidRDefault="00AF3965" w:rsidP="008F2BAD">
      <w:pPr>
        <w:pStyle w:val="ListParagraph"/>
        <w:numPr>
          <w:ilvl w:val="0"/>
          <w:numId w:val="52"/>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Potensi swadaya.</w:t>
      </w:r>
    </w:p>
    <w:p w:rsidR="00AF3965" w:rsidRPr="000F7C56" w:rsidRDefault="00AF3965" w:rsidP="008F2BAD">
      <w:pPr>
        <w:pStyle w:val="ListParagraph"/>
        <w:numPr>
          <w:ilvl w:val="0"/>
          <w:numId w:val="52"/>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Penerapan  prinsip keadilan</w:t>
      </w:r>
    </w:p>
    <w:p w:rsidR="00AF3965" w:rsidRPr="000F7C56" w:rsidRDefault="00AF3965" w:rsidP="008F2BAD">
      <w:pPr>
        <w:pStyle w:val="ListParagraph"/>
        <w:numPr>
          <w:ilvl w:val="0"/>
          <w:numId w:val="52"/>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Kebutuhan    masyarakat  dan    sosial  budaya</w:t>
      </w:r>
    </w:p>
    <w:p w:rsidR="00AF3965" w:rsidRPr="000F7C56" w:rsidRDefault="008E7709" w:rsidP="008F2BAD">
      <w:pPr>
        <w:pStyle w:val="ListParagraph"/>
        <w:tabs>
          <w:tab w:val="left" w:pos="0"/>
        </w:tabs>
        <w:spacing w:after="0" w:line="240" w:lineRule="auto"/>
        <w:ind w:left="0" w:firstLine="426"/>
        <w:contextualSpacing w:val="0"/>
        <w:jc w:val="both"/>
        <w:rPr>
          <w:rFonts w:ascii="Times New Roman" w:hAnsi="Times New Roman" w:cs="Times New Roman"/>
          <w:sz w:val="24"/>
          <w:szCs w:val="24"/>
        </w:rPr>
      </w:pPr>
      <w:r w:rsidRPr="000F7C56">
        <w:rPr>
          <w:rFonts w:ascii="Times New Roman" w:hAnsi="Times New Roman" w:cs="Times New Roman"/>
          <w:sz w:val="24"/>
          <w:szCs w:val="24"/>
        </w:rPr>
        <w:t>Sedangkan faktor yang seringkali menjadi kend</w:t>
      </w:r>
      <w:r w:rsidR="00765524" w:rsidRPr="000F7C56">
        <w:rPr>
          <w:rFonts w:ascii="Times New Roman" w:hAnsi="Times New Roman" w:cs="Times New Roman"/>
          <w:sz w:val="24"/>
          <w:szCs w:val="24"/>
        </w:rPr>
        <w:t>ala dalam praktek inovasi yaitu</w:t>
      </w:r>
      <w:r w:rsidRPr="000F7C56">
        <w:rPr>
          <w:rFonts w:ascii="Times New Roman" w:hAnsi="Times New Roman" w:cs="Times New Roman"/>
          <w:sz w:val="24"/>
          <w:szCs w:val="24"/>
        </w:rPr>
        <w:t>:</w:t>
      </w:r>
    </w:p>
    <w:p w:rsidR="00961E69" w:rsidRPr="000F7C56" w:rsidRDefault="00961E69" w:rsidP="008F2BAD">
      <w:pPr>
        <w:pStyle w:val="ListParagraph"/>
        <w:numPr>
          <w:ilvl w:val="0"/>
          <w:numId w:val="53"/>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Inovasi program sebagai hal baru</w:t>
      </w:r>
    </w:p>
    <w:p w:rsidR="00961E69" w:rsidRPr="000F7C56" w:rsidRDefault="00961E69" w:rsidP="008F2BAD">
      <w:pPr>
        <w:pStyle w:val="ListParagraph"/>
        <w:numPr>
          <w:ilvl w:val="0"/>
          <w:numId w:val="53"/>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Partisipasi masyarakat belum maksimal.</w:t>
      </w:r>
    </w:p>
    <w:p w:rsidR="00961E69" w:rsidRPr="000F7C56" w:rsidRDefault="00961E69" w:rsidP="008F2BAD">
      <w:pPr>
        <w:pStyle w:val="ListParagraph"/>
        <w:numPr>
          <w:ilvl w:val="0"/>
          <w:numId w:val="53"/>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Kolaborasi belum efektif.</w:t>
      </w:r>
    </w:p>
    <w:p w:rsidR="00961E69" w:rsidRPr="000F7C56" w:rsidRDefault="00961E69" w:rsidP="008F2BAD">
      <w:pPr>
        <w:pStyle w:val="ListParagraph"/>
        <w:numPr>
          <w:ilvl w:val="0"/>
          <w:numId w:val="53"/>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Pemberdayaan warga belum  maksimal</w:t>
      </w:r>
    </w:p>
    <w:p w:rsidR="00961E69" w:rsidRPr="000F7C56" w:rsidRDefault="00961E69" w:rsidP="008F2BAD">
      <w:pPr>
        <w:pStyle w:val="ListParagraph"/>
        <w:numPr>
          <w:ilvl w:val="0"/>
          <w:numId w:val="53"/>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Keterbatasan Potensi</w:t>
      </w:r>
      <w:r w:rsidR="00F6699B" w:rsidRPr="000F7C56">
        <w:rPr>
          <w:rFonts w:ascii="Times New Roman" w:hAnsi="Times New Roman" w:cs="Times New Roman"/>
          <w:sz w:val="24"/>
          <w:szCs w:val="24"/>
        </w:rPr>
        <w:t xml:space="preserve"> [14]</w:t>
      </w:r>
    </w:p>
    <w:p w:rsidR="002D646B" w:rsidRPr="000F7C56" w:rsidRDefault="00281365" w:rsidP="008F2BAD">
      <w:pPr>
        <w:pStyle w:val="ListParagraph"/>
        <w:numPr>
          <w:ilvl w:val="0"/>
          <w:numId w:val="132"/>
        </w:numPr>
        <w:tabs>
          <w:tab w:val="left" w:pos="426"/>
        </w:tabs>
        <w:spacing w:after="0" w:line="240" w:lineRule="auto"/>
        <w:ind w:left="426" w:hanging="426"/>
        <w:contextualSpacing w:val="0"/>
        <w:jc w:val="both"/>
        <w:rPr>
          <w:rFonts w:ascii="Times New Roman" w:hAnsi="Times New Roman" w:cs="Times New Roman"/>
          <w:b/>
          <w:i/>
          <w:sz w:val="24"/>
          <w:szCs w:val="24"/>
        </w:rPr>
      </w:pPr>
      <w:r w:rsidRPr="000F7C56">
        <w:rPr>
          <w:rFonts w:ascii="Times New Roman" w:hAnsi="Times New Roman" w:cs="Times New Roman"/>
          <w:b/>
          <w:sz w:val="24"/>
          <w:szCs w:val="24"/>
        </w:rPr>
        <w:t xml:space="preserve">Keberhasilan </w:t>
      </w:r>
      <w:r w:rsidR="002D646B" w:rsidRPr="000F7C56">
        <w:rPr>
          <w:rFonts w:ascii="Times New Roman" w:hAnsi="Times New Roman" w:cs="Times New Roman"/>
          <w:b/>
          <w:i/>
          <w:sz w:val="24"/>
          <w:szCs w:val="24"/>
        </w:rPr>
        <w:t>E- Government</w:t>
      </w:r>
    </w:p>
    <w:p w:rsidR="00C914B5" w:rsidRPr="000F7C56" w:rsidRDefault="00C914B5" w:rsidP="00AB718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Salah satu wujud </w:t>
      </w:r>
      <w:r w:rsidR="00AD0C37" w:rsidRPr="000F7C56">
        <w:rPr>
          <w:rFonts w:ascii="Times New Roman" w:hAnsi="Times New Roman" w:cs="Times New Roman"/>
          <w:sz w:val="24"/>
          <w:szCs w:val="24"/>
        </w:rPr>
        <w:t xml:space="preserve">inovasi birokrasi yaitu penerapan </w:t>
      </w:r>
      <w:r w:rsidR="00AD0C37" w:rsidRPr="000F7C56">
        <w:rPr>
          <w:rFonts w:ascii="Times New Roman" w:hAnsi="Times New Roman" w:cs="Times New Roman"/>
          <w:i/>
          <w:sz w:val="24"/>
          <w:szCs w:val="24"/>
        </w:rPr>
        <w:t xml:space="preserve">e-government </w:t>
      </w:r>
      <w:r w:rsidR="00AD0C37" w:rsidRPr="000F7C56">
        <w:rPr>
          <w:rFonts w:ascii="Times New Roman" w:hAnsi="Times New Roman" w:cs="Times New Roman"/>
          <w:sz w:val="24"/>
          <w:szCs w:val="24"/>
        </w:rPr>
        <w:t xml:space="preserve"> dalam penyelenggaraan pemerintahan, termasuk pelayanan publik.  </w:t>
      </w:r>
      <w:r w:rsidR="008D6B61" w:rsidRPr="000F7C56">
        <w:rPr>
          <w:rFonts w:ascii="Times New Roman" w:hAnsi="Times New Roman" w:cs="Times New Roman"/>
          <w:sz w:val="24"/>
          <w:szCs w:val="24"/>
        </w:rPr>
        <w:t xml:space="preserve">Pada dasarnya, saat ini hampir di setiap instansi pemerintah saling berlomba untuk mengembangkan </w:t>
      </w:r>
      <w:r w:rsidR="008D6B61" w:rsidRPr="000F7C56">
        <w:rPr>
          <w:rFonts w:ascii="Times New Roman" w:hAnsi="Times New Roman" w:cs="Times New Roman"/>
          <w:i/>
          <w:sz w:val="24"/>
          <w:szCs w:val="24"/>
        </w:rPr>
        <w:t>e-government</w:t>
      </w:r>
      <w:r w:rsidR="008D6B61" w:rsidRPr="000F7C56">
        <w:rPr>
          <w:rFonts w:ascii="Times New Roman" w:hAnsi="Times New Roman" w:cs="Times New Roman"/>
          <w:sz w:val="24"/>
          <w:szCs w:val="24"/>
        </w:rPr>
        <w:t xml:space="preserve"> sebagai inovasi pelayanan publiknya</w:t>
      </w:r>
      <w:r w:rsidR="0075083D" w:rsidRPr="000F7C56">
        <w:rPr>
          <w:rFonts w:ascii="Times New Roman" w:hAnsi="Times New Roman" w:cs="Times New Roman"/>
          <w:sz w:val="24"/>
          <w:szCs w:val="24"/>
        </w:rPr>
        <w:t xml:space="preserve"> maupun dalam aktivitas penyelenggaraan pemerintahan lainnya</w:t>
      </w:r>
      <w:r w:rsidR="008D6B61" w:rsidRPr="000F7C56">
        <w:rPr>
          <w:rFonts w:ascii="Times New Roman" w:hAnsi="Times New Roman" w:cs="Times New Roman"/>
          <w:sz w:val="24"/>
          <w:szCs w:val="24"/>
        </w:rPr>
        <w:t>.</w:t>
      </w:r>
    </w:p>
    <w:p w:rsidR="00034985" w:rsidRPr="000F7C56" w:rsidRDefault="00A2724C"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i/>
          <w:sz w:val="24"/>
          <w:szCs w:val="24"/>
        </w:rPr>
        <w:lastRenderedPageBreak/>
        <w:t xml:space="preserve">Electronic </w:t>
      </w:r>
      <w:r w:rsidRPr="000F7C56">
        <w:rPr>
          <w:rFonts w:ascii="Times New Roman" w:hAnsi="Times New Roman" w:cs="Times New Roman"/>
          <w:sz w:val="24"/>
          <w:szCs w:val="24"/>
        </w:rPr>
        <w:t xml:space="preserve">Government atau yang sering kita kenal dengan istilan </w:t>
      </w:r>
      <w:r w:rsidRPr="000F7C56">
        <w:rPr>
          <w:rFonts w:ascii="Times New Roman" w:hAnsi="Times New Roman" w:cs="Times New Roman"/>
          <w:i/>
          <w:sz w:val="24"/>
          <w:szCs w:val="24"/>
        </w:rPr>
        <w:t xml:space="preserve">e-government </w:t>
      </w:r>
      <w:r w:rsidRPr="000F7C56">
        <w:rPr>
          <w:rFonts w:ascii="Times New Roman" w:hAnsi="Times New Roman" w:cs="Times New Roman"/>
          <w:sz w:val="24"/>
          <w:szCs w:val="24"/>
        </w:rPr>
        <w:t xml:space="preserve">diartikan oleh </w:t>
      </w:r>
      <w:r w:rsidR="00034985" w:rsidRPr="000F7C56">
        <w:rPr>
          <w:rFonts w:ascii="Times New Roman" w:hAnsi="Times New Roman" w:cs="Times New Roman"/>
          <w:spacing w:val="-3"/>
          <w:sz w:val="24"/>
          <w:szCs w:val="24"/>
        </w:rPr>
        <w:t>I</w:t>
      </w:r>
      <w:r w:rsidR="00034985" w:rsidRPr="000F7C56">
        <w:rPr>
          <w:rFonts w:ascii="Times New Roman" w:hAnsi="Times New Roman" w:cs="Times New Roman"/>
          <w:sz w:val="24"/>
          <w:szCs w:val="24"/>
        </w:rPr>
        <w:t>nd</w:t>
      </w:r>
      <w:r w:rsidR="00034985" w:rsidRPr="000F7C56">
        <w:rPr>
          <w:rFonts w:ascii="Times New Roman" w:hAnsi="Times New Roman" w:cs="Times New Roman"/>
          <w:spacing w:val="-1"/>
          <w:sz w:val="24"/>
          <w:szCs w:val="24"/>
        </w:rPr>
        <w:t>ra</w:t>
      </w:r>
      <w:r w:rsidR="00034985" w:rsidRPr="000F7C56">
        <w:rPr>
          <w:rFonts w:ascii="Times New Roman" w:hAnsi="Times New Roman" w:cs="Times New Roman"/>
          <w:sz w:val="24"/>
          <w:szCs w:val="24"/>
        </w:rPr>
        <w:t>jit</w:t>
      </w:r>
      <w:r w:rsidR="00034985" w:rsidRPr="000F7C56">
        <w:rPr>
          <w:rFonts w:ascii="Times New Roman" w:hAnsi="Times New Roman" w:cs="Times New Roman"/>
          <w:spacing w:val="1"/>
          <w:sz w:val="24"/>
          <w:szCs w:val="24"/>
        </w:rPr>
        <w:t xml:space="preserve"> </w:t>
      </w:r>
      <w:r w:rsidR="00034985" w:rsidRPr="000F7C56">
        <w:rPr>
          <w:rFonts w:ascii="Times New Roman" w:hAnsi="Times New Roman" w:cs="Times New Roman"/>
          <w:sz w:val="24"/>
          <w:szCs w:val="24"/>
        </w:rPr>
        <w:t>(200</w:t>
      </w:r>
      <w:r w:rsidR="00034985" w:rsidRPr="000F7C56">
        <w:rPr>
          <w:rFonts w:ascii="Times New Roman" w:hAnsi="Times New Roman" w:cs="Times New Roman"/>
          <w:spacing w:val="1"/>
          <w:sz w:val="24"/>
          <w:szCs w:val="24"/>
        </w:rPr>
        <w:t>2</w:t>
      </w:r>
      <w:r w:rsidR="00034985" w:rsidRPr="000F7C56">
        <w:rPr>
          <w:rFonts w:ascii="Times New Roman" w:hAnsi="Times New Roman" w:cs="Times New Roman"/>
          <w:sz w:val="24"/>
          <w:szCs w:val="24"/>
        </w:rPr>
        <w:t>:</w:t>
      </w:r>
      <w:r w:rsidR="00034985" w:rsidRPr="000F7C56">
        <w:rPr>
          <w:rFonts w:ascii="Times New Roman" w:hAnsi="Times New Roman" w:cs="Times New Roman"/>
          <w:spacing w:val="2"/>
          <w:sz w:val="24"/>
          <w:szCs w:val="24"/>
        </w:rPr>
        <w:t>3</w:t>
      </w:r>
      <w:r w:rsidR="00034985" w:rsidRPr="000F7C56">
        <w:rPr>
          <w:rFonts w:ascii="Times New Roman" w:hAnsi="Times New Roman" w:cs="Times New Roman"/>
          <w:sz w:val="24"/>
          <w:szCs w:val="24"/>
        </w:rPr>
        <w:t>6</w:t>
      </w:r>
      <w:r w:rsidRPr="000F7C56">
        <w:rPr>
          <w:rFonts w:ascii="Times New Roman" w:hAnsi="Times New Roman" w:cs="Times New Roman"/>
          <w:sz w:val="24"/>
          <w:szCs w:val="24"/>
        </w:rPr>
        <w:t xml:space="preserve">) </w:t>
      </w:r>
      <w:r w:rsidR="006F4E66" w:rsidRPr="000F7C56">
        <w:rPr>
          <w:rFonts w:ascii="Times New Roman" w:hAnsi="Times New Roman" w:cs="Times New Roman"/>
          <w:sz w:val="24"/>
          <w:szCs w:val="24"/>
        </w:rPr>
        <w:t xml:space="preserve">sebuah mekanisme baru bagi pemerintah dalam berinteraksi dengan </w:t>
      </w:r>
      <w:r w:rsidR="006F4E66" w:rsidRPr="000F7C56">
        <w:rPr>
          <w:rFonts w:ascii="Times New Roman" w:hAnsi="Times New Roman" w:cs="Times New Roman"/>
          <w:i/>
          <w:sz w:val="24"/>
          <w:szCs w:val="24"/>
        </w:rPr>
        <w:t xml:space="preserve">stake holder </w:t>
      </w:r>
      <w:r w:rsidR="006F4E66" w:rsidRPr="000F7C56">
        <w:rPr>
          <w:rFonts w:ascii="Times New Roman" w:hAnsi="Times New Roman" w:cs="Times New Roman"/>
          <w:sz w:val="24"/>
          <w:szCs w:val="24"/>
        </w:rPr>
        <w:t xml:space="preserve">terkait dengan menggunakan teknologi informasi sebagai media, yang bertujuan untuk </w:t>
      </w:r>
      <w:r w:rsidR="00034985" w:rsidRPr="000F7C56">
        <w:rPr>
          <w:rFonts w:ascii="Times New Roman" w:hAnsi="Times New Roman" w:cs="Times New Roman"/>
          <w:sz w:val="24"/>
          <w:szCs w:val="24"/>
        </w:rPr>
        <w:t>m</w:t>
      </w:r>
      <w:r w:rsidR="00034985" w:rsidRPr="000F7C56">
        <w:rPr>
          <w:rFonts w:ascii="Times New Roman" w:hAnsi="Times New Roman" w:cs="Times New Roman"/>
          <w:spacing w:val="-1"/>
          <w:sz w:val="24"/>
          <w:szCs w:val="24"/>
        </w:rPr>
        <w:t>e</w:t>
      </w:r>
      <w:r w:rsidR="00034985" w:rsidRPr="000F7C56">
        <w:rPr>
          <w:rFonts w:ascii="Times New Roman" w:hAnsi="Times New Roman" w:cs="Times New Roman"/>
          <w:sz w:val="24"/>
          <w:szCs w:val="24"/>
        </w:rPr>
        <w:t>mp</w:t>
      </w:r>
      <w:r w:rsidR="00034985" w:rsidRPr="000F7C56">
        <w:rPr>
          <w:rFonts w:ascii="Times New Roman" w:hAnsi="Times New Roman" w:cs="Times New Roman"/>
          <w:spacing w:val="-1"/>
          <w:sz w:val="24"/>
          <w:szCs w:val="24"/>
        </w:rPr>
        <w:t>er</w:t>
      </w:r>
      <w:r w:rsidR="00034985" w:rsidRPr="000F7C56">
        <w:rPr>
          <w:rFonts w:ascii="Times New Roman" w:hAnsi="Times New Roman" w:cs="Times New Roman"/>
          <w:sz w:val="24"/>
          <w:szCs w:val="24"/>
        </w:rPr>
        <w:t>b</w:t>
      </w:r>
      <w:r w:rsidR="00034985" w:rsidRPr="000F7C56">
        <w:rPr>
          <w:rFonts w:ascii="Times New Roman" w:hAnsi="Times New Roman" w:cs="Times New Roman"/>
          <w:spacing w:val="-1"/>
          <w:sz w:val="24"/>
          <w:szCs w:val="24"/>
        </w:rPr>
        <w:t>a</w:t>
      </w:r>
      <w:r w:rsidR="00034985" w:rsidRPr="000F7C56">
        <w:rPr>
          <w:rFonts w:ascii="Times New Roman" w:hAnsi="Times New Roman" w:cs="Times New Roman"/>
          <w:sz w:val="24"/>
          <w:szCs w:val="24"/>
        </w:rPr>
        <w:t>iki</w:t>
      </w:r>
      <w:r w:rsidR="00034985" w:rsidRPr="000F7C56">
        <w:rPr>
          <w:rFonts w:ascii="Times New Roman" w:hAnsi="Times New Roman" w:cs="Times New Roman"/>
          <w:spacing w:val="2"/>
          <w:sz w:val="24"/>
          <w:szCs w:val="24"/>
        </w:rPr>
        <w:t xml:space="preserve"> </w:t>
      </w:r>
      <w:r w:rsidR="00034985" w:rsidRPr="000F7C56">
        <w:rPr>
          <w:rFonts w:ascii="Times New Roman" w:hAnsi="Times New Roman" w:cs="Times New Roman"/>
          <w:sz w:val="24"/>
          <w:szCs w:val="24"/>
        </w:rPr>
        <w:t>mutu p</w:t>
      </w:r>
      <w:r w:rsidR="00034985" w:rsidRPr="000F7C56">
        <w:rPr>
          <w:rFonts w:ascii="Times New Roman" w:hAnsi="Times New Roman" w:cs="Times New Roman"/>
          <w:spacing w:val="-1"/>
          <w:sz w:val="24"/>
          <w:szCs w:val="24"/>
        </w:rPr>
        <w:t>e</w:t>
      </w:r>
      <w:r w:rsidR="00034985" w:rsidRPr="000F7C56">
        <w:rPr>
          <w:rFonts w:ascii="Times New Roman" w:hAnsi="Times New Roman" w:cs="Times New Roman"/>
          <w:sz w:val="24"/>
          <w:szCs w:val="24"/>
        </w:rPr>
        <w:t>l</w:t>
      </w:r>
      <w:r w:rsidR="00034985" w:rsidRPr="000F7C56">
        <w:rPr>
          <w:rFonts w:ascii="Times New Roman" w:hAnsi="Times New Roman" w:cs="Times New Roman"/>
          <w:spacing w:val="1"/>
          <w:sz w:val="24"/>
          <w:szCs w:val="24"/>
        </w:rPr>
        <w:t>a</w:t>
      </w:r>
      <w:r w:rsidR="00034985" w:rsidRPr="000F7C56">
        <w:rPr>
          <w:rFonts w:ascii="Times New Roman" w:hAnsi="Times New Roman" w:cs="Times New Roman"/>
          <w:spacing w:val="-5"/>
          <w:sz w:val="24"/>
          <w:szCs w:val="24"/>
        </w:rPr>
        <w:t>y</w:t>
      </w:r>
      <w:r w:rsidR="00034985" w:rsidRPr="000F7C56">
        <w:rPr>
          <w:rFonts w:ascii="Times New Roman" w:hAnsi="Times New Roman" w:cs="Times New Roman"/>
          <w:spacing w:val="1"/>
          <w:sz w:val="24"/>
          <w:szCs w:val="24"/>
        </w:rPr>
        <w:t>a</w:t>
      </w:r>
      <w:r w:rsidR="00034985" w:rsidRPr="000F7C56">
        <w:rPr>
          <w:rFonts w:ascii="Times New Roman" w:hAnsi="Times New Roman" w:cs="Times New Roman"/>
          <w:sz w:val="24"/>
          <w:szCs w:val="24"/>
        </w:rPr>
        <w:t>n</w:t>
      </w:r>
      <w:r w:rsidR="00034985" w:rsidRPr="000F7C56">
        <w:rPr>
          <w:rFonts w:ascii="Times New Roman" w:hAnsi="Times New Roman" w:cs="Times New Roman"/>
          <w:spacing w:val="-1"/>
          <w:sz w:val="24"/>
          <w:szCs w:val="24"/>
        </w:rPr>
        <w:t>a</w:t>
      </w:r>
      <w:r w:rsidR="00034985" w:rsidRPr="000F7C56">
        <w:rPr>
          <w:rFonts w:ascii="Times New Roman" w:hAnsi="Times New Roman" w:cs="Times New Roman"/>
          <w:spacing w:val="1"/>
          <w:sz w:val="24"/>
          <w:szCs w:val="24"/>
        </w:rPr>
        <w:t>n</w:t>
      </w:r>
      <w:r w:rsidR="00034985" w:rsidRPr="000F7C56">
        <w:rPr>
          <w:rFonts w:ascii="Times New Roman" w:hAnsi="Times New Roman" w:cs="Times New Roman"/>
          <w:sz w:val="24"/>
          <w:szCs w:val="24"/>
        </w:rPr>
        <w:t xml:space="preserve">. </w:t>
      </w:r>
      <w:r w:rsidR="00A20FEF" w:rsidRPr="000F7C56">
        <w:rPr>
          <w:rFonts w:ascii="Times New Roman" w:hAnsi="Times New Roman" w:cs="Times New Roman"/>
          <w:sz w:val="24"/>
          <w:szCs w:val="24"/>
        </w:rPr>
        <w:t xml:space="preserve">[4] </w:t>
      </w:r>
      <w:r w:rsidR="009E60C7" w:rsidRPr="000F7C56">
        <w:rPr>
          <w:rFonts w:ascii="Times New Roman" w:hAnsi="Times New Roman" w:cs="Times New Roman"/>
          <w:i/>
          <w:iCs/>
          <w:sz w:val="24"/>
          <w:szCs w:val="24"/>
        </w:rPr>
        <w:t>E-</w:t>
      </w:r>
      <w:r w:rsidR="00C53328" w:rsidRPr="000F7C56">
        <w:rPr>
          <w:rFonts w:ascii="Times New Roman" w:hAnsi="Times New Roman" w:cs="Times New Roman"/>
          <w:i/>
          <w:iCs/>
          <w:sz w:val="24"/>
          <w:szCs w:val="24"/>
        </w:rPr>
        <w:t>government</w:t>
      </w:r>
      <w:r w:rsidR="00034985" w:rsidRPr="000F7C56">
        <w:rPr>
          <w:rFonts w:ascii="Times New Roman" w:hAnsi="Times New Roman" w:cs="Times New Roman"/>
          <w:i/>
          <w:iCs/>
          <w:sz w:val="24"/>
          <w:szCs w:val="24"/>
        </w:rPr>
        <w:t xml:space="preserve"> </w:t>
      </w:r>
      <w:r w:rsidR="00764ED9" w:rsidRPr="000F7C56">
        <w:rPr>
          <w:rFonts w:ascii="Times New Roman" w:hAnsi="Times New Roman" w:cs="Times New Roman"/>
          <w:sz w:val="24"/>
          <w:szCs w:val="24"/>
        </w:rPr>
        <w:t>merupakan sebuah langkah baru dalam penyelenggaraan pemerintahan dengan berbasis pada teknologi informasi sehingga dapat memudahkan aktivitas pemerintahan menjadi lebih transparan, cepat, mudah, efektif dan  efisien, yang pada akhirnya dapat meningkatkan kinerja pelayanan publik</w:t>
      </w:r>
      <w:r w:rsidR="00034985" w:rsidRPr="000F7C56">
        <w:rPr>
          <w:rFonts w:ascii="Times New Roman" w:hAnsi="Times New Roman" w:cs="Times New Roman"/>
          <w:sz w:val="24"/>
          <w:szCs w:val="24"/>
        </w:rPr>
        <w:t>.</w:t>
      </w:r>
    </w:p>
    <w:p w:rsidR="001928E0" w:rsidRPr="000F7C56" w:rsidRDefault="001928E0"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Dengan menggunakan teknologi informasi sebagai alat bantu ini, maka diharapkan penyelenggaraan pemerintahan baik administrasi maupun pelayanan publik akan lebih efektif dan efisien, lebih cepat, mempermudah dan memperluas akses masyarakat serta menjadikan pemerintahan yang lebih transparan dan akuntabel.</w:t>
      </w:r>
    </w:p>
    <w:p w:rsidR="00634AE9" w:rsidRPr="000F7C56" w:rsidRDefault="00B345DF"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pacing w:val="-2"/>
          <w:sz w:val="24"/>
          <w:szCs w:val="24"/>
        </w:rPr>
        <w:t xml:space="preserve">Saat ini teknologi informasi telah banyak menggantikan peran manusia dalam beberapa hal teknis, </w:t>
      </w:r>
      <w:r w:rsidR="00E729DC" w:rsidRPr="000F7C56">
        <w:rPr>
          <w:rFonts w:ascii="Times New Roman" w:hAnsi="Times New Roman" w:cs="Times New Roman"/>
          <w:spacing w:val="-2"/>
          <w:sz w:val="24"/>
          <w:szCs w:val="24"/>
        </w:rPr>
        <w:t xml:space="preserve">termasuk </w:t>
      </w:r>
      <w:r w:rsidRPr="000F7C56">
        <w:rPr>
          <w:rFonts w:ascii="Times New Roman" w:hAnsi="Times New Roman" w:cs="Times New Roman"/>
          <w:spacing w:val="-2"/>
          <w:sz w:val="24"/>
          <w:szCs w:val="24"/>
        </w:rPr>
        <w:t>pelayanan publik.</w:t>
      </w:r>
      <w:r w:rsidR="00FA10E3" w:rsidRPr="000F7C56">
        <w:rPr>
          <w:rFonts w:ascii="Times New Roman" w:hAnsi="Times New Roman" w:cs="Times New Roman"/>
          <w:spacing w:val="-2"/>
          <w:sz w:val="24"/>
          <w:szCs w:val="24"/>
        </w:rPr>
        <w:t xml:space="preserve"> Dengan demikian, sangat penting untuk melakukan pengembangan </w:t>
      </w:r>
      <w:r w:rsidR="00FA10E3" w:rsidRPr="000F7C56">
        <w:rPr>
          <w:rFonts w:ascii="Times New Roman" w:hAnsi="Times New Roman" w:cs="Times New Roman"/>
          <w:i/>
          <w:spacing w:val="-2"/>
          <w:sz w:val="24"/>
          <w:szCs w:val="24"/>
        </w:rPr>
        <w:t>e-government</w:t>
      </w:r>
      <w:r w:rsidR="00FA10E3" w:rsidRPr="000F7C56">
        <w:rPr>
          <w:rFonts w:ascii="Times New Roman" w:hAnsi="Times New Roman" w:cs="Times New Roman"/>
          <w:spacing w:val="-2"/>
          <w:sz w:val="24"/>
          <w:szCs w:val="24"/>
        </w:rPr>
        <w:t xml:space="preserve"> secara berkelanjutan sehingga dapat memenuhi kebutuhan masyarakat. </w:t>
      </w:r>
      <w:r w:rsidRPr="000F7C56">
        <w:rPr>
          <w:rFonts w:ascii="Times New Roman" w:hAnsi="Times New Roman" w:cs="Times New Roman"/>
          <w:spacing w:val="-2"/>
          <w:sz w:val="24"/>
          <w:szCs w:val="24"/>
        </w:rPr>
        <w:t xml:space="preserve"> </w:t>
      </w:r>
      <w:r w:rsidR="00CF1EAF" w:rsidRPr="000F7C56">
        <w:rPr>
          <w:rFonts w:ascii="Times New Roman" w:hAnsi="Times New Roman" w:cs="Times New Roman"/>
          <w:spacing w:val="-2"/>
          <w:sz w:val="24"/>
          <w:szCs w:val="24"/>
        </w:rPr>
        <w:t xml:space="preserve">Sebuah keberhasilan penerapan </w:t>
      </w:r>
      <w:r w:rsidR="00CF1EAF" w:rsidRPr="000F7C56">
        <w:rPr>
          <w:rFonts w:ascii="Times New Roman" w:hAnsi="Times New Roman" w:cs="Times New Roman"/>
          <w:i/>
          <w:spacing w:val="-2"/>
          <w:sz w:val="24"/>
          <w:szCs w:val="24"/>
        </w:rPr>
        <w:t xml:space="preserve">e-government, </w:t>
      </w:r>
      <w:r w:rsidR="00CF1EAF" w:rsidRPr="000F7C56">
        <w:rPr>
          <w:rFonts w:ascii="Times New Roman" w:hAnsi="Times New Roman" w:cs="Times New Roman"/>
          <w:spacing w:val="-2"/>
          <w:sz w:val="24"/>
          <w:szCs w:val="24"/>
        </w:rPr>
        <w:t xml:space="preserve">menurut </w:t>
      </w:r>
      <w:r w:rsidR="00634AE9" w:rsidRPr="000F7C56">
        <w:rPr>
          <w:rFonts w:ascii="Times New Roman" w:hAnsi="Times New Roman" w:cs="Times New Roman"/>
          <w:spacing w:val="-2"/>
          <w:sz w:val="24"/>
          <w:szCs w:val="24"/>
        </w:rPr>
        <w:t>B</w:t>
      </w:r>
      <w:r w:rsidR="00634AE9" w:rsidRPr="000F7C56">
        <w:rPr>
          <w:rFonts w:ascii="Times New Roman" w:hAnsi="Times New Roman" w:cs="Times New Roman"/>
          <w:sz w:val="24"/>
          <w:szCs w:val="24"/>
        </w:rPr>
        <w:t>udi</w:t>
      </w:r>
      <w:r w:rsidR="00634AE9" w:rsidRPr="000F7C56">
        <w:rPr>
          <w:rFonts w:ascii="Times New Roman" w:hAnsi="Times New Roman" w:cs="Times New Roman"/>
          <w:spacing w:val="1"/>
          <w:sz w:val="24"/>
          <w:szCs w:val="24"/>
        </w:rPr>
        <w:t xml:space="preserve"> </w:t>
      </w:r>
      <w:r w:rsidR="00634AE9" w:rsidRPr="000F7C56">
        <w:rPr>
          <w:rFonts w:ascii="Times New Roman" w:hAnsi="Times New Roman" w:cs="Times New Roman"/>
          <w:sz w:val="24"/>
          <w:szCs w:val="24"/>
        </w:rPr>
        <w:t>Ri</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nto</w:t>
      </w:r>
      <w:r w:rsidR="00634AE9" w:rsidRPr="000F7C56">
        <w:rPr>
          <w:rFonts w:ascii="Times New Roman" w:hAnsi="Times New Roman" w:cs="Times New Roman"/>
          <w:spacing w:val="1"/>
          <w:sz w:val="24"/>
          <w:szCs w:val="24"/>
        </w:rPr>
        <w:t xml:space="preserve"> </w:t>
      </w:r>
      <w:r w:rsidR="00634AE9" w:rsidRPr="000F7C56">
        <w:rPr>
          <w:rFonts w:ascii="Times New Roman" w:hAnsi="Times New Roman" w:cs="Times New Roman"/>
          <w:sz w:val="24"/>
          <w:szCs w:val="24"/>
        </w:rPr>
        <w:t>dkk</w:t>
      </w:r>
      <w:r w:rsidR="00634AE9" w:rsidRPr="000F7C56">
        <w:rPr>
          <w:rFonts w:ascii="Times New Roman" w:hAnsi="Times New Roman" w:cs="Times New Roman"/>
          <w:spacing w:val="1"/>
          <w:sz w:val="24"/>
          <w:szCs w:val="24"/>
        </w:rPr>
        <w:t xml:space="preserve"> </w:t>
      </w:r>
      <w:r w:rsidR="00E737D3" w:rsidRPr="000F7C56">
        <w:rPr>
          <w:rFonts w:ascii="Times New Roman" w:hAnsi="Times New Roman" w:cs="Times New Roman"/>
          <w:sz w:val="24"/>
          <w:szCs w:val="24"/>
        </w:rPr>
        <w:t>(2012</w:t>
      </w:r>
      <w:r w:rsidR="00634AE9" w:rsidRPr="000F7C56">
        <w:rPr>
          <w:rFonts w:ascii="Times New Roman" w:hAnsi="Times New Roman" w:cs="Times New Roman"/>
          <w:sz w:val="24"/>
          <w:szCs w:val="24"/>
        </w:rPr>
        <w:t>)</w:t>
      </w:r>
      <w:r w:rsidR="00634AE9" w:rsidRPr="000F7C56">
        <w:rPr>
          <w:rFonts w:ascii="Times New Roman" w:hAnsi="Times New Roman" w:cs="Times New Roman"/>
          <w:spacing w:val="1"/>
          <w:sz w:val="24"/>
          <w:szCs w:val="24"/>
        </w:rPr>
        <w:t xml:space="preserve"> </w:t>
      </w:r>
      <w:r w:rsidR="00756636" w:rsidRPr="000F7C56">
        <w:rPr>
          <w:rFonts w:ascii="Times New Roman" w:hAnsi="Times New Roman" w:cs="Times New Roman"/>
          <w:sz w:val="24"/>
          <w:szCs w:val="24"/>
        </w:rPr>
        <w:t>dapat diukur dari</w:t>
      </w:r>
      <w:r w:rsidR="00634AE9" w:rsidRPr="000F7C56">
        <w:rPr>
          <w:rFonts w:ascii="Times New Roman" w:hAnsi="Times New Roman" w:cs="Times New Roman"/>
          <w:spacing w:val="6"/>
          <w:sz w:val="24"/>
          <w:szCs w:val="24"/>
        </w:rPr>
        <w:t xml:space="preserve"> </w:t>
      </w:r>
      <w:r w:rsidR="00634AE9" w:rsidRPr="000F7C56">
        <w:rPr>
          <w:rFonts w:ascii="Times New Roman" w:hAnsi="Times New Roman" w:cs="Times New Roman"/>
          <w:spacing w:val="-1"/>
          <w:sz w:val="24"/>
          <w:szCs w:val="24"/>
        </w:rPr>
        <w:t>e</w:t>
      </w:r>
      <w:r w:rsidR="00634AE9" w:rsidRPr="000F7C56">
        <w:rPr>
          <w:rFonts w:ascii="Times New Roman" w:hAnsi="Times New Roman" w:cs="Times New Roman"/>
          <w:sz w:val="24"/>
          <w:szCs w:val="24"/>
        </w:rPr>
        <w:t>mp</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t</w:t>
      </w:r>
      <w:r w:rsidR="00634AE9" w:rsidRPr="000F7C56">
        <w:rPr>
          <w:rFonts w:ascii="Times New Roman" w:hAnsi="Times New Roman" w:cs="Times New Roman"/>
          <w:spacing w:val="2"/>
          <w:sz w:val="24"/>
          <w:szCs w:val="24"/>
        </w:rPr>
        <w:t xml:space="preserve"> </w:t>
      </w:r>
      <w:r w:rsidR="00634AE9" w:rsidRPr="000F7C56">
        <w:rPr>
          <w:rFonts w:ascii="Times New Roman" w:hAnsi="Times New Roman" w:cs="Times New Roman"/>
          <w:sz w:val="24"/>
          <w:szCs w:val="24"/>
        </w:rPr>
        <w:t>indik</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tor</w:t>
      </w:r>
      <w:r w:rsidR="00634AE9" w:rsidRPr="000F7C56">
        <w:rPr>
          <w:rFonts w:ascii="Times New Roman" w:hAnsi="Times New Roman" w:cs="Times New Roman"/>
          <w:spacing w:val="2"/>
          <w:sz w:val="24"/>
          <w:szCs w:val="24"/>
        </w:rPr>
        <w:t xml:space="preserve"> </w:t>
      </w:r>
      <w:r w:rsidR="00634AE9" w:rsidRPr="000F7C56">
        <w:rPr>
          <w:rFonts w:ascii="Times New Roman" w:hAnsi="Times New Roman" w:cs="Times New Roman"/>
          <w:spacing w:val="-5"/>
          <w:sz w:val="24"/>
          <w:szCs w:val="24"/>
        </w:rPr>
        <w:t>y</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itu :</w:t>
      </w:r>
    </w:p>
    <w:p w:rsidR="00634AE9" w:rsidRPr="000F7C56" w:rsidRDefault="00113B38" w:rsidP="008F2BAD">
      <w:pPr>
        <w:pStyle w:val="ListParagraph"/>
        <w:numPr>
          <w:ilvl w:val="0"/>
          <w:numId w:val="23"/>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Tersedianya </w:t>
      </w:r>
      <w:r w:rsidR="00634AE9" w:rsidRPr="000F7C56">
        <w:rPr>
          <w:rFonts w:ascii="Times New Roman" w:hAnsi="Times New Roman" w:cs="Times New Roman"/>
          <w:sz w:val="24"/>
          <w:szCs w:val="24"/>
        </w:rPr>
        <w:t>d</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pacing w:val="3"/>
          <w:sz w:val="24"/>
          <w:szCs w:val="24"/>
        </w:rPr>
        <w:t>t</w:t>
      </w:r>
      <w:r w:rsidR="00634AE9" w:rsidRPr="000F7C56">
        <w:rPr>
          <w:rFonts w:ascii="Times New Roman" w:hAnsi="Times New Roman" w:cs="Times New Roman"/>
          <w:sz w:val="24"/>
          <w:szCs w:val="24"/>
        </w:rPr>
        <w:t>a</w:t>
      </w:r>
      <w:r w:rsidR="00634AE9" w:rsidRPr="000F7C56">
        <w:rPr>
          <w:rFonts w:ascii="Times New Roman" w:hAnsi="Times New Roman" w:cs="Times New Roman"/>
          <w:spacing w:val="-1"/>
          <w:sz w:val="24"/>
          <w:szCs w:val="24"/>
        </w:rPr>
        <w:t xml:space="preserve"> </w:t>
      </w:r>
      <w:r w:rsidR="001F018E" w:rsidRPr="000F7C56">
        <w:rPr>
          <w:rFonts w:ascii="Times New Roman" w:hAnsi="Times New Roman" w:cs="Times New Roman"/>
          <w:spacing w:val="-1"/>
          <w:sz w:val="24"/>
          <w:szCs w:val="24"/>
        </w:rPr>
        <w:t xml:space="preserve">serta </w:t>
      </w:r>
      <w:r w:rsidR="00634AE9" w:rsidRPr="000F7C56">
        <w:rPr>
          <w:rFonts w:ascii="Times New Roman" w:hAnsi="Times New Roman" w:cs="Times New Roman"/>
          <w:sz w:val="24"/>
          <w:szCs w:val="24"/>
        </w:rPr>
        <w:t>in</w:t>
      </w:r>
      <w:r w:rsidR="00634AE9" w:rsidRPr="000F7C56">
        <w:rPr>
          <w:rFonts w:ascii="Times New Roman" w:hAnsi="Times New Roman" w:cs="Times New Roman"/>
          <w:spacing w:val="1"/>
          <w:sz w:val="24"/>
          <w:szCs w:val="24"/>
        </w:rPr>
        <w:t>f</w:t>
      </w:r>
      <w:r w:rsidR="00634AE9" w:rsidRPr="000F7C56">
        <w:rPr>
          <w:rFonts w:ascii="Times New Roman" w:hAnsi="Times New Roman" w:cs="Times New Roman"/>
          <w:sz w:val="24"/>
          <w:szCs w:val="24"/>
        </w:rPr>
        <w:t>o</w:t>
      </w:r>
      <w:r w:rsidR="00634AE9" w:rsidRPr="000F7C56">
        <w:rPr>
          <w:rFonts w:ascii="Times New Roman" w:hAnsi="Times New Roman" w:cs="Times New Roman"/>
          <w:spacing w:val="-1"/>
          <w:sz w:val="24"/>
          <w:szCs w:val="24"/>
        </w:rPr>
        <w:t>r</w:t>
      </w:r>
      <w:r w:rsidR="00634AE9" w:rsidRPr="000F7C56">
        <w:rPr>
          <w:rFonts w:ascii="Times New Roman" w:hAnsi="Times New Roman" w:cs="Times New Roman"/>
          <w:sz w:val="24"/>
          <w:szCs w:val="24"/>
        </w:rPr>
        <w:t>m</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 xml:space="preserve">si </w:t>
      </w:r>
      <w:r w:rsidR="001F018E" w:rsidRPr="000F7C56">
        <w:rPr>
          <w:rFonts w:ascii="Times New Roman" w:hAnsi="Times New Roman" w:cs="Times New Roman"/>
          <w:sz w:val="24"/>
          <w:szCs w:val="24"/>
        </w:rPr>
        <w:t xml:space="preserve">dalam </w:t>
      </w:r>
      <w:r w:rsidR="001C6C96" w:rsidRPr="000F7C56">
        <w:rPr>
          <w:rFonts w:ascii="Times New Roman" w:hAnsi="Times New Roman" w:cs="Times New Roman"/>
          <w:sz w:val="24"/>
          <w:szCs w:val="24"/>
        </w:rPr>
        <w:t xml:space="preserve">sebuah </w:t>
      </w:r>
      <w:r w:rsidR="00634AE9" w:rsidRPr="000F7C56">
        <w:rPr>
          <w:rFonts w:ascii="Times New Roman" w:hAnsi="Times New Roman" w:cs="Times New Roman"/>
          <w:sz w:val="24"/>
          <w:szCs w:val="24"/>
        </w:rPr>
        <w:t>pus</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t d</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pacing w:val="3"/>
          <w:sz w:val="24"/>
          <w:szCs w:val="24"/>
        </w:rPr>
        <w:t>t</w:t>
      </w:r>
      <w:r w:rsidR="00634AE9" w:rsidRPr="000F7C56">
        <w:rPr>
          <w:rFonts w:ascii="Times New Roman" w:hAnsi="Times New Roman" w:cs="Times New Roman"/>
          <w:spacing w:val="-1"/>
          <w:sz w:val="24"/>
          <w:szCs w:val="24"/>
        </w:rPr>
        <w:t>a</w:t>
      </w:r>
    </w:p>
    <w:p w:rsidR="00634AE9" w:rsidRPr="000F7C56" w:rsidRDefault="00096A81" w:rsidP="008F2BAD">
      <w:pPr>
        <w:pStyle w:val="ListParagraph"/>
        <w:numPr>
          <w:ilvl w:val="0"/>
          <w:numId w:val="23"/>
        </w:numPr>
        <w:tabs>
          <w:tab w:val="left" w:pos="426"/>
          <w:tab w:val="left" w:pos="1418"/>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Tersedianya </w:t>
      </w:r>
      <w:r w:rsidR="00634AE9" w:rsidRPr="000F7C56">
        <w:rPr>
          <w:rFonts w:ascii="Times New Roman" w:hAnsi="Times New Roman" w:cs="Times New Roman"/>
          <w:sz w:val="24"/>
          <w:szCs w:val="24"/>
        </w:rPr>
        <w:t>d</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pacing w:val="3"/>
          <w:sz w:val="24"/>
          <w:szCs w:val="24"/>
        </w:rPr>
        <w:t>t</w:t>
      </w:r>
      <w:r w:rsidR="00634AE9" w:rsidRPr="000F7C56">
        <w:rPr>
          <w:rFonts w:ascii="Times New Roman" w:hAnsi="Times New Roman" w:cs="Times New Roman"/>
          <w:sz w:val="24"/>
          <w:szCs w:val="24"/>
        </w:rPr>
        <w:t>a</w:t>
      </w:r>
      <w:r w:rsidR="00634AE9" w:rsidRPr="000F7C56">
        <w:rPr>
          <w:rFonts w:ascii="Times New Roman" w:hAnsi="Times New Roman" w:cs="Times New Roman"/>
          <w:spacing w:val="-1"/>
          <w:sz w:val="24"/>
          <w:szCs w:val="24"/>
        </w:rPr>
        <w:t xml:space="preserve"> </w:t>
      </w:r>
      <w:r w:rsidR="001C6C96" w:rsidRPr="000F7C56">
        <w:rPr>
          <w:rFonts w:ascii="Times New Roman" w:hAnsi="Times New Roman" w:cs="Times New Roman"/>
          <w:sz w:val="24"/>
          <w:szCs w:val="24"/>
        </w:rPr>
        <w:t xml:space="preserve">serta </w:t>
      </w:r>
      <w:r w:rsidR="00634AE9" w:rsidRPr="000F7C56">
        <w:rPr>
          <w:rFonts w:ascii="Times New Roman" w:hAnsi="Times New Roman" w:cs="Times New Roman"/>
          <w:sz w:val="24"/>
          <w:szCs w:val="24"/>
        </w:rPr>
        <w:t xml:space="preserve"> in</w:t>
      </w:r>
      <w:r w:rsidR="00634AE9" w:rsidRPr="000F7C56">
        <w:rPr>
          <w:rFonts w:ascii="Times New Roman" w:hAnsi="Times New Roman" w:cs="Times New Roman"/>
          <w:spacing w:val="1"/>
          <w:sz w:val="24"/>
          <w:szCs w:val="24"/>
        </w:rPr>
        <w:t>f</w:t>
      </w:r>
      <w:r w:rsidR="00634AE9" w:rsidRPr="000F7C56">
        <w:rPr>
          <w:rFonts w:ascii="Times New Roman" w:hAnsi="Times New Roman" w:cs="Times New Roman"/>
          <w:sz w:val="24"/>
          <w:szCs w:val="24"/>
        </w:rPr>
        <w:t>o</w:t>
      </w:r>
      <w:r w:rsidR="00634AE9" w:rsidRPr="000F7C56">
        <w:rPr>
          <w:rFonts w:ascii="Times New Roman" w:hAnsi="Times New Roman" w:cs="Times New Roman"/>
          <w:spacing w:val="-1"/>
          <w:sz w:val="24"/>
          <w:szCs w:val="24"/>
        </w:rPr>
        <w:t>r</w:t>
      </w:r>
      <w:r w:rsidR="00634AE9" w:rsidRPr="000F7C56">
        <w:rPr>
          <w:rFonts w:ascii="Times New Roman" w:hAnsi="Times New Roman" w:cs="Times New Roman"/>
          <w:sz w:val="24"/>
          <w:szCs w:val="24"/>
        </w:rPr>
        <w:t>m</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 xml:space="preserve">si </w:t>
      </w:r>
      <w:r w:rsidRPr="000F7C56">
        <w:rPr>
          <w:rFonts w:ascii="Times New Roman" w:hAnsi="Times New Roman" w:cs="Times New Roman"/>
          <w:sz w:val="24"/>
          <w:szCs w:val="24"/>
        </w:rPr>
        <w:t xml:space="preserve">yang mendukung </w:t>
      </w:r>
      <w:r w:rsidR="00634AE9" w:rsidRPr="000F7C56">
        <w:rPr>
          <w:rFonts w:ascii="Times New Roman" w:hAnsi="Times New Roman" w:cs="Times New Roman"/>
          <w:sz w:val="24"/>
          <w:szCs w:val="24"/>
        </w:rPr>
        <w:t>p</w:t>
      </w:r>
      <w:r w:rsidR="00634AE9" w:rsidRPr="000F7C56">
        <w:rPr>
          <w:rFonts w:ascii="Times New Roman" w:hAnsi="Times New Roman" w:cs="Times New Roman"/>
          <w:spacing w:val="1"/>
          <w:sz w:val="24"/>
          <w:szCs w:val="24"/>
        </w:rPr>
        <w:t>r</w:t>
      </w:r>
      <w:r w:rsidR="00634AE9" w:rsidRPr="000F7C56">
        <w:rPr>
          <w:rFonts w:ascii="Times New Roman" w:hAnsi="Times New Roman" w:cs="Times New Roman"/>
          <w:sz w:val="24"/>
          <w:szCs w:val="24"/>
        </w:rPr>
        <w:t>o</w:t>
      </w:r>
      <w:r w:rsidR="00634AE9" w:rsidRPr="000F7C56">
        <w:rPr>
          <w:rFonts w:ascii="Times New Roman" w:hAnsi="Times New Roman" w:cs="Times New Roman"/>
          <w:spacing w:val="3"/>
          <w:sz w:val="24"/>
          <w:szCs w:val="24"/>
        </w:rPr>
        <w:t>m</w:t>
      </w:r>
      <w:r w:rsidR="00634AE9" w:rsidRPr="000F7C56">
        <w:rPr>
          <w:rFonts w:ascii="Times New Roman" w:hAnsi="Times New Roman" w:cs="Times New Roman"/>
          <w:sz w:val="24"/>
          <w:szCs w:val="24"/>
        </w:rPr>
        <w:t xml:space="preserve">osi </w:t>
      </w:r>
      <w:r w:rsidR="00FE4319" w:rsidRPr="000F7C56">
        <w:rPr>
          <w:rFonts w:ascii="Times New Roman" w:hAnsi="Times New Roman" w:cs="Times New Roman"/>
          <w:sz w:val="24"/>
          <w:szCs w:val="24"/>
        </w:rPr>
        <w:t xml:space="preserve">suatu </w:t>
      </w:r>
      <w:r w:rsidR="00634AE9" w:rsidRPr="000F7C56">
        <w:rPr>
          <w:rFonts w:ascii="Times New Roman" w:hAnsi="Times New Roman" w:cs="Times New Roman"/>
          <w:sz w:val="24"/>
          <w:szCs w:val="24"/>
        </w:rPr>
        <w:t>d</w:t>
      </w:r>
      <w:r w:rsidR="00634AE9" w:rsidRPr="000F7C56">
        <w:rPr>
          <w:rFonts w:ascii="Times New Roman" w:hAnsi="Times New Roman" w:cs="Times New Roman"/>
          <w:spacing w:val="-1"/>
          <w:sz w:val="24"/>
          <w:szCs w:val="24"/>
        </w:rPr>
        <w:t>aera</w:t>
      </w:r>
      <w:r w:rsidR="00634AE9" w:rsidRPr="000F7C56">
        <w:rPr>
          <w:rFonts w:ascii="Times New Roman" w:hAnsi="Times New Roman" w:cs="Times New Roman"/>
          <w:sz w:val="24"/>
          <w:szCs w:val="24"/>
        </w:rPr>
        <w:t>h</w:t>
      </w:r>
    </w:p>
    <w:p w:rsidR="00634AE9" w:rsidRPr="000F7C56" w:rsidRDefault="00096A81" w:rsidP="008F2BAD">
      <w:pPr>
        <w:pStyle w:val="ListParagraph"/>
        <w:numPr>
          <w:ilvl w:val="0"/>
          <w:numId w:val="23"/>
        </w:numPr>
        <w:tabs>
          <w:tab w:val="left" w:pos="426"/>
          <w:tab w:val="left" w:pos="1418"/>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pacing w:val="-1"/>
          <w:sz w:val="24"/>
          <w:szCs w:val="24"/>
        </w:rPr>
        <w:t xml:space="preserve">Tersedianya </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plik</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si</w:t>
      </w:r>
      <w:r w:rsidR="00634AE9" w:rsidRPr="000F7C56">
        <w:rPr>
          <w:rFonts w:ascii="Times New Roman" w:hAnsi="Times New Roman" w:cs="Times New Roman"/>
          <w:spacing w:val="5"/>
          <w:sz w:val="24"/>
          <w:szCs w:val="24"/>
        </w:rPr>
        <w:t xml:space="preserve"> </w:t>
      </w:r>
      <w:r w:rsidR="002D65F7" w:rsidRPr="000F7C56">
        <w:rPr>
          <w:rFonts w:ascii="Times New Roman" w:hAnsi="Times New Roman" w:cs="Times New Roman"/>
          <w:spacing w:val="5"/>
          <w:sz w:val="24"/>
          <w:szCs w:val="24"/>
        </w:rPr>
        <w:t xml:space="preserve">berbasis </w:t>
      </w:r>
      <w:r w:rsidR="00C53328" w:rsidRPr="000F7C56">
        <w:rPr>
          <w:rFonts w:ascii="Times New Roman" w:hAnsi="Times New Roman" w:cs="Times New Roman"/>
          <w:i/>
          <w:iCs/>
          <w:spacing w:val="2"/>
          <w:sz w:val="24"/>
          <w:szCs w:val="24"/>
        </w:rPr>
        <w:t>E-government</w:t>
      </w:r>
      <w:r w:rsidR="00634AE9" w:rsidRPr="000F7C56">
        <w:rPr>
          <w:rFonts w:ascii="Times New Roman" w:hAnsi="Times New Roman" w:cs="Times New Roman"/>
          <w:i/>
          <w:iCs/>
          <w:spacing w:val="4"/>
          <w:sz w:val="24"/>
          <w:szCs w:val="24"/>
        </w:rPr>
        <w:t xml:space="preserve"> </w:t>
      </w:r>
      <w:r w:rsidR="002D65F7" w:rsidRPr="000F7C56">
        <w:rPr>
          <w:rFonts w:ascii="Times New Roman" w:hAnsi="Times New Roman" w:cs="Times New Roman"/>
          <w:iCs/>
          <w:spacing w:val="4"/>
          <w:sz w:val="24"/>
          <w:szCs w:val="24"/>
        </w:rPr>
        <w:t>untuk mendukung</w:t>
      </w:r>
      <w:r w:rsidR="00634AE9" w:rsidRPr="000F7C56">
        <w:rPr>
          <w:rFonts w:ascii="Times New Roman" w:hAnsi="Times New Roman" w:cs="Times New Roman"/>
          <w:sz w:val="24"/>
          <w:szCs w:val="24"/>
        </w:rPr>
        <w:t xml:space="preserve"> </w:t>
      </w:r>
      <w:r w:rsidRPr="000F7C56">
        <w:rPr>
          <w:rFonts w:ascii="Times New Roman" w:hAnsi="Times New Roman" w:cs="Times New Roman"/>
          <w:sz w:val="24"/>
          <w:szCs w:val="24"/>
        </w:rPr>
        <w:t>pekerjaan</w:t>
      </w:r>
      <w:r w:rsidR="00A64C75" w:rsidRPr="000F7C56">
        <w:rPr>
          <w:rFonts w:ascii="Times New Roman" w:hAnsi="Times New Roman" w:cs="Times New Roman"/>
          <w:sz w:val="24"/>
          <w:szCs w:val="24"/>
        </w:rPr>
        <w:t xml:space="preserve"> maupun</w:t>
      </w:r>
      <w:r w:rsidR="00634AE9" w:rsidRPr="000F7C56">
        <w:rPr>
          <w:rFonts w:ascii="Times New Roman" w:hAnsi="Times New Roman" w:cs="Times New Roman"/>
          <w:sz w:val="24"/>
          <w:szCs w:val="24"/>
        </w:rPr>
        <w:t xml:space="preserve"> p</w:t>
      </w:r>
      <w:r w:rsidR="00634AE9" w:rsidRPr="000F7C56">
        <w:rPr>
          <w:rFonts w:ascii="Times New Roman" w:hAnsi="Times New Roman" w:cs="Times New Roman"/>
          <w:spacing w:val="-1"/>
          <w:sz w:val="24"/>
          <w:szCs w:val="24"/>
        </w:rPr>
        <w:t>e</w:t>
      </w:r>
      <w:r w:rsidR="00634AE9" w:rsidRPr="000F7C56">
        <w:rPr>
          <w:rFonts w:ascii="Times New Roman" w:hAnsi="Times New Roman" w:cs="Times New Roman"/>
          <w:sz w:val="24"/>
          <w:szCs w:val="24"/>
        </w:rPr>
        <w:t>l</w:t>
      </w:r>
      <w:r w:rsidR="00634AE9" w:rsidRPr="000F7C56">
        <w:rPr>
          <w:rFonts w:ascii="Times New Roman" w:hAnsi="Times New Roman" w:cs="Times New Roman"/>
          <w:spacing w:val="4"/>
          <w:sz w:val="24"/>
          <w:szCs w:val="24"/>
        </w:rPr>
        <w:t>a</w:t>
      </w:r>
      <w:r w:rsidR="00634AE9" w:rsidRPr="000F7C56">
        <w:rPr>
          <w:rFonts w:ascii="Times New Roman" w:hAnsi="Times New Roman" w:cs="Times New Roman"/>
          <w:spacing w:val="-5"/>
          <w:sz w:val="24"/>
          <w:szCs w:val="24"/>
        </w:rPr>
        <w:t>y</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n</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 xml:space="preserve">n </w:t>
      </w:r>
      <w:r w:rsidR="00A64C75" w:rsidRPr="000F7C56">
        <w:rPr>
          <w:rFonts w:ascii="Times New Roman" w:hAnsi="Times New Roman" w:cs="Times New Roman"/>
          <w:sz w:val="24"/>
          <w:szCs w:val="24"/>
        </w:rPr>
        <w:t>publik</w:t>
      </w:r>
    </w:p>
    <w:p w:rsidR="00634AE9" w:rsidRPr="000F7C56" w:rsidRDefault="00096A81" w:rsidP="008F2BAD">
      <w:pPr>
        <w:pStyle w:val="ListParagraph"/>
        <w:numPr>
          <w:ilvl w:val="0"/>
          <w:numId w:val="23"/>
        </w:numPr>
        <w:tabs>
          <w:tab w:val="left" w:pos="426"/>
          <w:tab w:val="left" w:pos="1418"/>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pacing w:val="-1"/>
          <w:sz w:val="24"/>
          <w:szCs w:val="24"/>
        </w:rPr>
        <w:t xml:space="preserve">Tersedianya </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plik</w:t>
      </w:r>
      <w:r w:rsidR="00634AE9" w:rsidRPr="000F7C56">
        <w:rPr>
          <w:rFonts w:ascii="Times New Roman" w:hAnsi="Times New Roman" w:cs="Times New Roman"/>
          <w:spacing w:val="-1"/>
          <w:sz w:val="24"/>
          <w:szCs w:val="24"/>
        </w:rPr>
        <w:t>a</w:t>
      </w:r>
      <w:r w:rsidR="00A64C75" w:rsidRPr="000F7C56">
        <w:rPr>
          <w:rFonts w:ascii="Times New Roman" w:hAnsi="Times New Roman" w:cs="Times New Roman"/>
          <w:spacing w:val="-1"/>
          <w:sz w:val="24"/>
          <w:szCs w:val="24"/>
        </w:rPr>
        <w:t>s</w:t>
      </w:r>
      <w:r w:rsidRPr="000F7C56">
        <w:rPr>
          <w:rFonts w:ascii="Times New Roman" w:hAnsi="Times New Roman" w:cs="Times New Roman"/>
          <w:sz w:val="24"/>
          <w:szCs w:val="24"/>
        </w:rPr>
        <w:t xml:space="preserve">i bagi kebutuhan </w:t>
      </w:r>
      <w:r w:rsidR="00634AE9" w:rsidRPr="000F7C56">
        <w:rPr>
          <w:rFonts w:ascii="Times New Roman" w:hAnsi="Times New Roman" w:cs="Times New Roman"/>
          <w:sz w:val="24"/>
          <w:szCs w:val="24"/>
        </w:rPr>
        <w:t>di</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 xml:space="preserve">log  </w:t>
      </w:r>
      <w:r w:rsidR="00634AE9" w:rsidRPr="000F7C56">
        <w:rPr>
          <w:rFonts w:ascii="Times New Roman" w:hAnsi="Times New Roman" w:cs="Times New Roman"/>
          <w:spacing w:val="53"/>
          <w:sz w:val="24"/>
          <w:szCs w:val="24"/>
        </w:rPr>
        <w:t xml:space="preserve"> </w:t>
      </w:r>
      <w:r w:rsidR="00634AE9" w:rsidRPr="000F7C56">
        <w:rPr>
          <w:rFonts w:ascii="Times New Roman" w:hAnsi="Times New Roman" w:cs="Times New Roman"/>
          <w:sz w:val="24"/>
          <w:szCs w:val="24"/>
        </w:rPr>
        <w:t xml:space="preserve">publik  </w:t>
      </w:r>
      <w:r w:rsidR="00634AE9" w:rsidRPr="000F7C56">
        <w:rPr>
          <w:rFonts w:ascii="Times New Roman" w:hAnsi="Times New Roman" w:cs="Times New Roman"/>
          <w:spacing w:val="55"/>
          <w:sz w:val="24"/>
          <w:szCs w:val="24"/>
        </w:rPr>
        <w:t xml:space="preserve"> </w:t>
      </w:r>
      <w:r w:rsidRPr="000F7C56">
        <w:rPr>
          <w:rFonts w:ascii="Times New Roman" w:hAnsi="Times New Roman" w:cs="Times New Roman"/>
          <w:sz w:val="24"/>
          <w:szCs w:val="24"/>
        </w:rPr>
        <w:t xml:space="preserve">untuk </w:t>
      </w:r>
      <w:r w:rsidR="00634AE9" w:rsidRPr="000F7C56">
        <w:rPr>
          <w:rFonts w:ascii="Times New Roman" w:hAnsi="Times New Roman" w:cs="Times New Roman"/>
          <w:sz w:val="24"/>
          <w:szCs w:val="24"/>
        </w:rPr>
        <w:t xml:space="preserve">  </w:t>
      </w:r>
      <w:r w:rsidR="00634AE9" w:rsidRPr="000F7C56">
        <w:rPr>
          <w:rFonts w:ascii="Times New Roman" w:hAnsi="Times New Roman" w:cs="Times New Roman"/>
          <w:spacing w:val="54"/>
          <w:sz w:val="24"/>
          <w:szCs w:val="24"/>
        </w:rPr>
        <w:t xml:space="preserve"> </w:t>
      </w:r>
      <w:r w:rsidR="00634AE9" w:rsidRPr="000F7C56">
        <w:rPr>
          <w:rFonts w:ascii="Times New Roman" w:hAnsi="Times New Roman" w:cs="Times New Roman"/>
          <w:sz w:val="24"/>
          <w:szCs w:val="24"/>
        </w:rPr>
        <w:t>m</w:t>
      </w:r>
      <w:r w:rsidR="00634AE9" w:rsidRPr="000F7C56">
        <w:rPr>
          <w:rFonts w:ascii="Times New Roman" w:hAnsi="Times New Roman" w:cs="Times New Roman"/>
          <w:spacing w:val="-1"/>
          <w:sz w:val="24"/>
          <w:szCs w:val="24"/>
        </w:rPr>
        <w:t>e</w:t>
      </w:r>
      <w:r w:rsidR="00634AE9" w:rsidRPr="000F7C56">
        <w:rPr>
          <w:rFonts w:ascii="Times New Roman" w:hAnsi="Times New Roman" w:cs="Times New Roman"/>
          <w:sz w:val="24"/>
          <w:szCs w:val="24"/>
        </w:rPr>
        <w:t>nin</w:t>
      </w:r>
      <w:r w:rsidR="00634AE9" w:rsidRPr="000F7C56">
        <w:rPr>
          <w:rFonts w:ascii="Times New Roman" w:hAnsi="Times New Roman" w:cs="Times New Roman"/>
          <w:spacing w:val="-2"/>
          <w:sz w:val="24"/>
          <w:szCs w:val="24"/>
        </w:rPr>
        <w:t>g</w:t>
      </w:r>
      <w:r w:rsidR="00634AE9" w:rsidRPr="000F7C56">
        <w:rPr>
          <w:rFonts w:ascii="Times New Roman" w:hAnsi="Times New Roman" w:cs="Times New Roman"/>
          <w:sz w:val="24"/>
          <w:szCs w:val="24"/>
        </w:rPr>
        <w:t>k</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t</w:t>
      </w:r>
      <w:r w:rsidR="00634AE9" w:rsidRPr="000F7C56">
        <w:rPr>
          <w:rFonts w:ascii="Times New Roman" w:hAnsi="Times New Roman" w:cs="Times New Roman"/>
          <w:spacing w:val="2"/>
          <w:sz w:val="24"/>
          <w:szCs w:val="24"/>
        </w:rPr>
        <w:t>k</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n komunik</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si</w:t>
      </w:r>
      <w:r w:rsidR="00634AE9" w:rsidRPr="000F7C56">
        <w:rPr>
          <w:rFonts w:ascii="Times New Roman" w:hAnsi="Times New Roman" w:cs="Times New Roman"/>
          <w:spacing w:val="1"/>
          <w:sz w:val="24"/>
          <w:szCs w:val="24"/>
        </w:rPr>
        <w:t xml:space="preserve"> </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nt</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r</w:t>
      </w:r>
      <w:r w:rsidRPr="000F7C56">
        <w:rPr>
          <w:rFonts w:ascii="Times New Roman" w:hAnsi="Times New Roman" w:cs="Times New Roman"/>
          <w:sz w:val="24"/>
          <w:szCs w:val="24"/>
        </w:rPr>
        <w:t>a</w:t>
      </w:r>
      <w:r w:rsidR="00634AE9" w:rsidRPr="000F7C56">
        <w:rPr>
          <w:rFonts w:ascii="Times New Roman" w:hAnsi="Times New Roman" w:cs="Times New Roman"/>
          <w:sz w:val="24"/>
          <w:szCs w:val="24"/>
        </w:rPr>
        <w:t xml:space="preserve"> </w:t>
      </w:r>
      <w:r w:rsidR="00634AE9" w:rsidRPr="000F7C56">
        <w:rPr>
          <w:rFonts w:ascii="Times New Roman" w:hAnsi="Times New Roman" w:cs="Times New Roman"/>
          <w:spacing w:val="2"/>
          <w:sz w:val="24"/>
          <w:szCs w:val="24"/>
        </w:rPr>
        <w:t>p</w:t>
      </w:r>
      <w:r w:rsidR="00634AE9" w:rsidRPr="000F7C56">
        <w:rPr>
          <w:rFonts w:ascii="Times New Roman" w:hAnsi="Times New Roman" w:cs="Times New Roman"/>
          <w:spacing w:val="-1"/>
          <w:sz w:val="24"/>
          <w:szCs w:val="24"/>
        </w:rPr>
        <w:t>e</w:t>
      </w:r>
      <w:r w:rsidR="00634AE9" w:rsidRPr="000F7C56">
        <w:rPr>
          <w:rFonts w:ascii="Times New Roman" w:hAnsi="Times New Roman" w:cs="Times New Roman"/>
          <w:sz w:val="24"/>
          <w:szCs w:val="24"/>
        </w:rPr>
        <w:t>m</w:t>
      </w:r>
      <w:r w:rsidR="00634AE9" w:rsidRPr="000F7C56">
        <w:rPr>
          <w:rFonts w:ascii="Times New Roman" w:hAnsi="Times New Roman" w:cs="Times New Roman"/>
          <w:spacing w:val="-1"/>
          <w:sz w:val="24"/>
          <w:szCs w:val="24"/>
        </w:rPr>
        <w:t>er</w:t>
      </w:r>
      <w:r w:rsidR="00634AE9" w:rsidRPr="000F7C56">
        <w:rPr>
          <w:rFonts w:ascii="Times New Roman" w:hAnsi="Times New Roman" w:cs="Times New Roman"/>
          <w:spacing w:val="3"/>
          <w:sz w:val="24"/>
          <w:szCs w:val="24"/>
        </w:rPr>
        <w:t>i</w:t>
      </w:r>
      <w:r w:rsidR="00634AE9" w:rsidRPr="000F7C56">
        <w:rPr>
          <w:rFonts w:ascii="Times New Roman" w:hAnsi="Times New Roman" w:cs="Times New Roman"/>
          <w:sz w:val="24"/>
          <w:szCs w:val="24"/>
        </w:rPr>
        <w:t>nt</w:t>
      </w:r>
      <w:r w:rsidR="00634AE9" w:rsidRPr="000F7C56">
        <w:rPr>
          <w:rFonts w:ascii="Times New Roman" w:hAnsi="Times New Roman" w:cs="Times New Roman"/>
          <w:spacing w:val="-1"/>
          <w:sz w:val="24"/>
          <w:szCs w:val="24"/>
        </w:rPr>
        <w:t>a</w:t>
      </w:r>
      <w:r w:rsidR="00634AE9" w:rsidRPr="000F7C56">
        <w:rPr>
          <w:rFonts w:ascii="Times New Roman" w:hAnsi="Times New Roman" w:cs="Times New Roman"/>
          <w:sz w:val="24"/>
          <w:szCs w:val="24"/>
        </w:rPr>
        <w:t>h</w:t>
      </w:r>
      <w:r w:rsidRPr="000F7C56">
        <w:rPr>
          <w:rFonts w:ascii="Times New Roman" w:hAnsi="Times New Roman" w:cs="Times New Roman"/>
          <w:sz w:val="24"/>
          <w:szCs w:val="24"/>
        </w:rPr>
        <w:t xml:space="preserve"> dengan </w:t>
      </w:r>
      <w:r w:rsidRPr="000F7C56">
        <w:rPr>
          <w:rFonts w:ascii="Times New Roman" w:hAnsi="Times New Roman" w:cs="Times New Roman"/>
          <w:i/>
          <w:sz w:val="24"/>
          <w:szCs w:val="24"/>
        </w:rPr>
        <w:t>stake holder</w:t>
      </w:r>
      <w:r w:rsidRPr="000F7C56">
        <w:rPr>
          <w:rFonts w:ascii="Times New Roman" w:hAnsi="Times New Roman" w:cs="Times New Roman"/>
          <w:sz w:val="24"/>
          <w:szCs w:val="24"/>
        </w:rPr>
        <w:t xml:space="preserve"> terkait</w:t>
      </w:r>
      <w:r w:rsidR="00634AE9" w:rsidRPr="000F7C56">
        <w:rPr>
          <w:rFonts w:ascii="Times New Roman" w:hAnsi="Times New Roman" w:cs="Times New Roman"/>
          <w:iCs/>
          <w:sz w:val="24"/>
          <w:szCs w:val="24"/>
        </w:rPr>
        <w:t>.</w:t>
      </w:r>
      <w:r w:rsidR="00C47E37" w:rsidRPr="000F7C56">
        <w:rPr>
          <w:rFonts w:ascii="Times New Roman" w:hAnsi="Times New Roman" w:cs="Times New Roman"/>
          <w:iCs/>
          <w:sz w:val="24"/>
          <w:szCs w:val="24"/>
        </w:rPr>
        <w:t>[15]</w:t>
      </w:r>
    </w:p>
    <w:p w:rsidR="00296D39" w:rsidRPr="000F7C56" w:rsidRDefault="00FB1433"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iCs/>
          <w:sz w:val="24"/>
          <w:szCs w:val="24"/>
        </w:rPr>
        <w:t>[16]</w:t>
      </w:r>
      <w:r w:rsidR="00C873EA" w:rsidRPr="000F7C56">
        <w:rPr>
          <w:rFonts w:ascii="Times New Roman" w:hAnsi="Times New Roman" w:cs="Times New Roman"/>
          <w:iCs/>
          <w:sz w:val="24"/>
          <w:szCs w:val="24"/>
        </w:rPr>
        <w:t xml:space="preserve">Adapun strategi yang dapat dilakukan untuk mencapai tujuan </w:t>
      </w:r>
      <w:r w:rsidR="00C873EA" w:rsidRPr="000F7C56">
        <w:rPr>
          <w:rFonts w:ascii="Times New Roman" w:hAnsi="Times New Roman" w:cs="Times New Roman"/>
          <w:i/>
          <w:iCs/>
          <w:sz w:val="24"/>
          <w:szCs w:val="24"/>
        </w:rPr>
        <w:t xml:space="preserve">e-government </w:t>
      </w:r>
      <w:r w:rsidR="00C873EA" w:rsidRPr="000F7C56">
        <w:rPr>
          <w:rFonts w:ascii="Times New Roman" w:hAnsi="Times New Roman" w:cs="Times New Roman"/>
          <w:iCs/>
          <w:sz w:val="24"/>
          <w:szCs w:val="24"/>
        </w:rPr>
        <w:t>yaitu</w:t>
      </w:r>
      <w:r w:rsidR="00C873EA" w:rsidRPr="000F7C56">
        <w:rPr>
          <w:rFonts w:ascii="Times New Roman" w:hAnsi="Times New Roman" w:cs="Times New Roman"/>
          <w:i/>
          <w:iCs/>
          <w:sz w:val="24"/>
          <w:szCs w:val="24"/>
        </w:rPr>
        <w:t xml:space="preserve"> </w:t>
      </w:r>
      <w:r w:rsidR="00825940" w:rsidRPr="000F7C56">
        <w:rPr>
          <w:rFonts w:ascii="Times New Roman" w:hAnsi="Times New Roman" w:cs="Times New Roman"/>
          <w:sz w:val="24"/>
          <w:szCs w:val="24"/>
        </w:rPr>
        <w:t>:</w:t>
      </w:r>
    </w:p>
    <w:p w:rsidR="00825940" w:rsidRPr="000F7C56" w:rsidRDefault="00817E08" w:rsidP="008F2BAD">
      <w:pPr>
        <w:pStyle w:val="ListParagraph"/>
        <w:numPr>
          <w:ilvl w:val="0"/>
          <w:numId w:val="32"/>
        </w:numPr>
        <w:tabs>
          <w:tab w:val="left" w:pos="426"/>
        </w:tabs>
        <w:spacing w:after="0" w:line="240" w:lineRule="auto"/>
        <w:ind w:left="426" w:hanging="426"/>
        <w:contextualSpacing w:val="0"/>
        <w:jc w:val="both"/>
        <w:rPr>
          <w:rFonts w:ascii="Times New Roman" w:hAnsi="Times New Roman" w:cs="Times New Roman"/>
          <w:b/>
          <w:sz w:val="24"/>
          <w:szCs w:val="24"/>
        </w:rPr>
      </w:pPr>
      <w:r w:rsidRPr="000F7C56">
        <w:rPr>
          <w:rFonts w:ascii="Times New Roman" w:hAnsi="Times New Roman" w:cs="Times New Roman"/>
          <w:sz w:val="24"/>
          <w:szCs w:val="24"/>
        </w:rPr>
        <w:t>Peningkatan kualitas dan jangkauan jaringan komunikasi ke seluruh wilayah. Peningkatan kualitas tersebut dapat dilakukan dengan membangun sistem yang terintegrasi, handal, dan terpercaya.</w:t>
      </w:r>
    </w:p>
    <w:p w:rsidR="000B65D1" w:rsidRPr="000F7C56" w:rsidRDefault="00C00D6A" w:rsidP="004A57D3">
      <w:pPr>
        <w:pStyle w:val="ListParagraph"/>
        <w:numPr>
          <w:ilvl w:val="0"/>
          <w:numId w:val="32"/>
        </w:numPr>
        <w:tabs>
          <w:tab w:val="left" w:pos="426"/>
        </w:tabs>
        <w:spacing w:after="0" w:line="240" w:lineRule="auto"/>
        <w:ind w:left="426" w:hanging="426"/>
        <w:contextualSpacing w:val="0"/>
        <w:jc w:val="both"/>
        <w:rPr>
          <w:rFonts w:ascii="Times New Roman" w:hAnsi="Times New Roman" w:cs="Times New Roman"/>
          <w:b/>
          <w:sz w:val="24"/>
          <w:szCs w:val="24"/>
        </w:rPr>
      </w:pPr>
      <w:r w:rsidRPr="000F7C56">
        <w:rPr>
          <w:rFonts w:ascii="Times New Roman" w:hAnsi="Times New Roman" w:cs="Times New Roman"/>
          <w:sz w:val="24"/>
          <w:szCs w:val="24"/>
        </w:rPr>
        <w:t xml:space="preserve">Melakukan penataan prosedur </w:t>
      </w:r>
      <w:r w:rsidR="003451DC" w:rsidRPr="000F7C56">
        <w:rPr>
          <w:rFonts w:ascii="Times New Roman" w:hAnsi="Times New Roman" w:cs="Times New Roman"/>
          <w:sz w:val="24"/>
          <w:szCs w:val="24"/>
        </w:rPr>
        <w:t xml:space="preserve">dan </w:t>
      </w:r>
      <w:r w:rsidR="00E2040F" w:rsidRPr="000F7C56">
        <w:rPr>
          <w:rFonts w:ascii="Times New Roman" w:hAnsi="Times New Roman" w:cs="Times New Roman"/>
          <w:sz w:val="24"/>
          <w:szCs w:val="24"/>
        </w:rPr>
        <w:t xml:space="preserve">sistem </w:t>
      </w:r>
      <w:r w:rsidR="003451DC" w:rsidRPr="000F7C56">
        <w:rPr>
          <w:rFonts w:ascii="Times New Roman" w:hAnsi="Times New Roman" w:cs="Times New Roman"/>
          <w:sz w:val="24"/>
          <w:szCs w:val="24"/>
        </w:rPr>
        <w:t xml:space="preserve">manajemen </w:t>
      </w:r>
      <w:r w:rsidRPr="000F7C56">
        <w:rPr>
          <w:rFonts w:ascii="Times New Roman" w:hAnsi="Times New Roman" w:cs="Times New Roman"/>
          <w:sz w:val="24"/>
          <w:szCs w:val="24"/>
        </w:rPr>
        <w:t xml:space="preserve">kerja guna </w:t>
      </w:r>
      <w:r w:rsidRPr="000F7C56">
        <w:rPr>
          <w:rFonts w:ascii="Times New Roman" w:hAnsi="Times New Roman" w:cs="Times New Roman"/>
          <w:sz w:val="24"/>
          <w:szCs w:val="24"/>
        </w:rPr>
        <w:lastRenderedPageBreak/>
        <w:t>mengadopsi cepatnya perkembangan teknologi.</w:t>
      </w:r>
    </w:p>
    <w:p w:rsidR="000B65D1" w:rsidRPr="000F7C56" w:rsidRDefault="00940D8B" w:rsidP="004A57D3">
      <w:pPr>
        <w:pStyle w:val="ListParagraph"/>
        <w:numPr>
          <w:ilvl w:val="0"/>
          <w:numId w:val="32"/>
        </w:numPr>
        <w:tabs>
          <w:tab w:val="left" w:pos="426"/>
        </w:tabs>
        <w:spacing w:after="0" w:line="240" w:lineRule="auto"/>
        <w:ind w:left="426" w:hanging="426"/>
        <w:contextualSpacing w:val="0"/>
        <w:jc w:val="both"/>
        <w:rPr>
          <w:rFonts w:ascii="Times New Roman" w:hAnsi="Times New Roman" w:cs="Times New Roman"/>
          <w:b/>
          <w:sz w:val="24"/>
          <w:szCs w:val="24"/>
        </w:rPr>
      </w:pPr>
      <w:r w:rsidRPr="000F7C56">
        <w:rPr>
          <w:rFonts w:ascii="Times New Roman" w:hAnsi="Times New Roman" w:cs="Times New Roman"/>
          <w:sz w:val="24"/>
          <w:szCs w:val="24"/>
        </w:rPr>
        <w:t xml:space="preserve">Optimalisasi penggunaan </w:t>
      </w:r>
      <w:r w:rsidR="00C603A2" w:rsidRPr="000F7C56">
        <w:rPr>
          <w:rFonts w:ascii="Times New Roman" w:hAnsi="Times New Roman" w:cs="Times New Roman"/>
          <w:sz w:val="24"/>
          <w:szCs w:val="24"/>
        </w:rPr>
        <w:t>teknologi informasi</w:t>
      </w:r>
      <w:r w:rsidR="000B65D1" w:rsidRPr="000F7C56">
        <w:rPr>
          <w:rFonts w:ascii="Times New Roman" w:hAnsi="Times New Roman" w:cs="Times New Roman"/>
          <w:sz w:val="24"/>
          <w:szCs w:val="24"/>
        </w:rPr>
        <w:t>.</w:t>
      </w:r>
      <w:r w:rsidR="000B65D1" w:rsidRPr="000F7C56">
        <w:rPr>
          <w:rFonts w:ascii="Times New Roman" w:hAnsi="Times New Roman" w:cs="Times New Roman"/>
          <w:spacing w:val="2"/>
          <w:sz w:val="24"/>
          <w:szCs w:val="24"/>
        </w:rPr>
        <w:t xml:space="preserve"> </w:t>
      </w:r>
    </w:p>
    <w:p w:rsidR="00627B2A" w:rsidRPr="000F7C56" w:rsidRDefault="00E2040F" w:rsidP="004A57D3">
      <w:pPr>
        <w:pStyle w:val="ListParagraph"/>
        <w:numPr>
          <w:ilvl w:val="0"/>
          <w:numId w:val="32"/>
        </w:numPr>
        <w:tabs>
          <w:tab w:val="left" w:pos="426"/>
        </w:tabs>
        <w:spacing w:after="0" w:line="240" w:lineRule="auto"/>
        <w:ind w:left="426" w:hanging="426"/>
        <w:contextualSpacing w:val="0"/>
        <w:jc w:val="both"/>
        <w:rPr>
          <w:rFonts w:ascii="Times New Roman" w:hAnsi="Times New Roman" w:cs="Times New Roman"/>
          <w:b/>
          <w:sz w:val="24"/>
          <w:szCs w:val="24"/>
        </w:rPr>
      </w:pPr>
      <w:r w:rsidRPr="000F7C56">
        <w:rPr>
          <w:rFonts w:ascii="Times New Roman" w:hAnsi="Times New Roman" w:cs="Times New Roman"/>
          <w:sz w:val="24"/>
          <w:szCs w:val="24"/>
        </w:rPr>
        <w:t>Pelibatan peran swasta</w:t>
      </w:r>
      <w:r w:rsidR="00627B2A" w:rsidRPr="000F7C56">
        <w:rPr>
          <w:rFonts w:ascii="Times New Roman" w:hAnsi="Times New Roman" w:cs="Times New Roman"/>
          <w:sz w:val="24"/>
          <w:szCs w:val="24"/>
        </w:rPr>
        <w:t xml:space="preserve"> </w:t>
      </w:r>
      <w:r w:rsidR="00327DB3" w:rsidRPr="000F7C56">
        <w:rPr>
          <w:rFonts w:ascii="Times New Roman" w:hAnsi="Times New Roman" w:cs="Times New Roman"/>
          <w:sz w:val="24"/>
          <w:szCs w:val="24"/>
        </w:rPr>
        <w:t xml:space="preserve">(dunia usaha) </w:t>
      </w:r>
      <w:r w:rsidR="00627B2A" w:rsidRPr="000F7C56">
        <w:rPr>
          <w:rFonts w:ascii="Times New Roman" w:hAnsi="Times New Roman" w:cs="Times New Roman"/>
          <w:sz w:val="24"/>
          <w:szCs w:val="24"/>
        </w:rPr>
        <w:t xml:space="preserve">dalam </w:t>
      </w:r>
      <w:r w:rsidR="00327DB3" w:rsidRPr="000F7C56">
        <w:rPr>
          <w:rFonts w:ascii="Times New Roman" w:hAnsi="Times New Roman" w:cs="Times New Roman"/>
          <w:sz w:val="24"/>
          <w:szCs w:val="24"/>
        </w:rPr>
        <w:t xml:space="preserve">pengembangan </w:t>
      </w:r>
      <w:r w:rsidR="00627B2A" w:rsidRPr="000F7C56">
        <w:rPr>
          <w:rFonts w:ascii="Times New Roman" w:hAnsi="Times New Roman" w:cs="Times New Roman"/>
          <w:sz w:val="24"/>
          <w:szCs w:val="24"/>
        </w:rPr>
        <w:t xml:space="preserve">industri </w:t>
      </w:r>
      <w:r w:rsidRPr="000F7C56">
        <w:rPr>
          <w:rFonts w:ascii="Times New Roman" w:hAnsi="Times New Roman" w:cs="Times New Roman"/>
          <w:sz w:val="24"/>
          <w:szCs w:val="24"/>
        </w:rPr>
        <w:t xml:space="preserve">di bidang </w:t>
      </w:r>
      <w:r w:rsidR="00627B2A" w:rsidRPr="000F7C56">
        <w:rPr>
          <w:rFonts w:ascii="Times New Roman" w:hAnsi="Times New Roman" w:cs="Times New Roman"/>
          <w:sz w:val="24"/>
          <w:szCs w:val="24"/>
        </w:rPr>
        <w:t>telekomunikasi dan informatika.</w:t>
      </w:r>
    </w:p>
    <w:p w:rsidR="000B65D1" w:rsidRPr="000F7C56" w:rsidRDefault="009B6BBB" w:rsidP="004A57D3">
      <w:pPr>
        <w:pStyle w:val="ListParagraph"/>
        <w:numPr>
          <w:ilvl w:val="0"/>
          <w:numId w:val="32"/>
        </w:numPr>
        <w:tabs>
          <w:tab w:val="left" w:pos="426"/>
        </w:tabs>
        <w:spacing w:after="0" w:line="240" w:lineRule="auto"/>
        <w:ind w:left="426" w:hanging="426"/>
        <w:contextualSpacing w:val="0"/>
        <w:jc w:val="both"/>
        <w:rPr>
          <w:rFonts w:ascii="Times New Roman" w:hAnsi="Times New Roman" w:cs="Times New Roman"/>
          <w:b/>
          <w:sz w:val="24"/>
          <w:szCs w:val="24"/>
        </w:rPr>
      </w:pPr>
      <w:r w:rsidRPr="000F7C56">
        <w:rPr>
          <w:rFonts w:ascii="Times New Roman" w:hAnsi="Times New Roman" w:cs="Times New Roman"/>
          <w:sz w:val="24"/>
          <w:szCs w:val="24"/>
        </w:rPr>
        <w:t xml:space="preserve">Meningkatkan </w:t>
      </w:r>
      <w:r w:rsidR="000B65D1" w:rsidRPr="000F7C56">
        <w:rPr>
          <w:rFonts w:ascii="Times New Roman" w:hAnsi="Times New Roman" w:cs="Times New Roman"/>
          <w:sz w:val="24"/>
          <w:szCs w:val="24"/>
        </w:rPr>
        <w:t>k</w:t>
      </w:r>
      <w:r w:rsidR="000B65D1" w:rsidRPr="000F7C56">
        <w:rPr>
          <w:rFonts w:ascii="Times New Roman" w:hAnsi="Times New Roman" w:cs="Times New Roman"/>
          <w:spacing w:val="-1"/>
          <w:sz w:val="24"/>
          <w:szCs w:val="24"/>
        </w:rPr>
        <w:t>a</w:t>
      </w:r>
      <w:r w:rsidR="000B65D1" w:rsidRPr="000F7C56">
        <w:rPr>
          <w:rFonts w:ascii="Times New Roman" w:hAnsi="Times New Roman" w:cs="Times New Roman"/>
          <w:spacing w:val="2"/>
          <w:sz w:val="24"/>
          <w:szCs w:val="24"/>
        </w:rPr>
        <w:t>p</w:t>
      </w:r>
      <w:r w:rsidR="000B65D1" w:rsidRPr="000F7C56">
        <w:rPr>
          <w:rFonts w:ascii="Times New Roman" w:hAnsi="Times New Roman" w:cs="Times New Roman"/>
          <w:spacing w:val="-1"/>
          <w:sz w:val="24"/>
          <w:szCs w:val="24"/>
        </w:rPr>
        <w:t>a</w:t>
      </w:r>
      <w:r w:rsidR="000B65D1" w:rsidRPr="000F7C56">
        <w:rPr>
          <w:rFonts w:ascii="Times New Roman" w:hAnsi="Times New Roman" w:cs="Times New Roman"/>
          <w:spacing w:val="2"/>
          <w:sz w:val="24"/>
          <w:szCs w:val="24"/>
        </w:rPr>
        <w:t>s</w:t>
      </w:r>
      <w:r w:rsidR="000B65D1" w:rsidRPr="000F7C56">
        <w:rPr>
          <w:rFonts w:ascii="Times New Roman" w:hAnsi="Times New Roman" w:cs="Times New Roman"/>
          <w:sz w:val="24"/>
          <w:szCs w:val="24"/>
        </w:rPr>
        <w:t>it</w:t>
      </w:r>
      <w:r w:rsidR="000B65D1" w:rsidRPr="000F7C56">
        <w:rPr>
          <w:rFonts w:ascii="Times New Roman" w:hAnsi="Times New Roman" w:cs="Times New Roman"/>
          <w:spacing w:val="-1"/>
          <w:sz w:val="24"/>
          <w:szCs w:val="24"/>
        </w:rPr>
        <w:t>a</w:t>
      </w:r>
      <w:r w:rsidR="000B65D1" w:rsidRPr="000F7C56">
        <w:rPr>
          <w:rFonts w:ascii="Times New Roman" w:hAnsi="Times New Roman" w:cs="Times New Roman"/>
          <w:sz w:val="24"/>
          <w:szCs w:val="24"/>
        </w:rPr>
        <w:t xml:space="preserve">s  </w:t>
      </w:r>
      <w:r w:rsidR="000B65D1" w:rsidRPr="000F7C56">
        <w:rPr>
          <w:rFonts w:ascii="Times New Roman" w:hAnsi="Times New Roman" w:cs="Times New Roman"/>
          <w:spacing w:val="1"/>
          <w:sz w:val="24"/>
          <w:szCs w:val="24"/>
        </w:rPr>
        <w:t xml:space="preserve"> </w:t>
      </w:r>
      <w:r w:rsidR="000B65D1" w:rsidRPr="000F7C56">
        <w:rPr>
          <w:rFonts w:ascii="Times New Roman" w:hAnsi="Times New Roman" w:cs="Times New Roman"/>
          <w:sz w:val="24"/>
          <w:szCs w:val="24"/>
        </w:rPr>
        <w:t>sumb</w:t>
      </w:r>
      <w:r w:rsidR="000B65D1" w:rsidRPr="000F7C56">
        <w:rPr>
          <w:rFonts w:ascii="Times New Roman" w:hAnsi="Times New Roman" w:cs="Times New Roman"/>
          <w:spacing w:val="-1"/>
          <w:sz w:val="24"/>
          <w:szCs w:val="24"/>
        </w:rPr>
        <w:t>e</w:t>
      </w:r>
      <w:r w:rsidR="000B65D1" w:rsidRPr="000F7C56">
        <w:rPr>
          <w:rFonts w:ascii="Times New Roman" w:hAnsi="Times New Roman" w:cs="Times New Roman"/>
          <w:sz w:val="24"/>
          <w:szCs w:val="24"/>
        </w:rPr>
        <w:t>r   d</w:t>
      </w:r>
      <w:r w:rsidR="000B65D1" w:rsidRPr="000F7C56">
        <w:rPr>
          <w:rFonts w:ascii="Times New Roman" w:hAnsi="Times New Roman" w:cs="Times New Roman"/>
          <w:spacing w:val="1"/>
          <w:sz w:val="24"/>
          <w:szCs w:val="24"/>
        </w:rPr>
        <w:t>a</w:t>
      </w:r>
      <w:r w:rsidR="000B65D1" w:rsidRPr="000F7C56">
        <w:rPr>
          <w:rFonts w:ascii="Times New Roman" w:hAnsi="Times New Roman" w:cs="Times New Roman"/>
          <w:spacing w:val="-5"/>
          <w:sz w:val="24"/>
          <w:szCs w:val="24"/>
        </w:rPr>
        <w:t>y</w:t>
      </w:r>
      <w:r w:rsidR="000B65D1" w:rsidRPr="000F7C56">
        <w:rPr>
          <w:rFonts w:ascii="Times New Roman" w:hAnsi="Times New Roman" w:cs="Times New Roman"/>
          <w:sz w:val="24"/>
          <w:szCs w:val="24"/>
        </w:rPr>
        <w:t>a   m</w:t>
      </w:r>
      <w:r w:rsidR="000B65D1" w:rsidRPr="000F7C56">
        <w:rPr>
          <w:rFonts w:ascii="Times New Roman" w:hAnsi="Times New Roman" w:cs="Times New Roman"/>
          <w:spacing w:val="1"/>
          <w:sz w:val="24"/>
          <w:szCs w:val="24"/>
        </w:rPr>
        <w:t>a</w:t>
      </w:r>
      <w:r w:rsidR="000B65D1" w:rsidRPr="000F7C56">
        <w:rPr>
          <w:rFonts w:ascii="Times New Roman" w:hAnsi="Times New Roman" w:cs="Times New Roman"/>
          <w:sz w:val="24"/>
          <w:szCs w:val="24"/>
        </w:rPr>
        <w:t>nusi</w:t>
      </w:r>
      <w:r w:rsidR="000B65D1" w:rsidRPr="000F7C56">
        <w:rPr>
          <w:rFonts w:ascii="Times New Roman" w:hAnsi="Times New Roman" w:cs="Times New Roman"/>
          <w:spacing w:val="-1"/>
          <w:sz w:val="24"/>
          <w:szCs w:val="24"/>
        </w:rPr>
        <w:t>a</w:t>
      </w:r>
      <w:r w:rsidRPr="000F7C56">
        <w:rPr>
          <w:rFonts w:ascii="Times New Roman" w:hAnsi="Times New Roman" w:cs="Times New Roman"/>
          <w:spacing w:val="-1"/>
          <w:sz w:val="24"/>
          <w:szCs w:val="24"/>
        </w:rPr>
        <w:t xml:space="preserve"> (SDM) </w:t>
      </w:r>
      <w:r w:rsidR="00A93952" w:rsidRPr="000F7C56">
        <w:rPr>
          <w:rFonts w:ascii="Times New Roman" w:hAnsi="Times New Roman" w:cs="Times New Roman"/>
          <w:spacing w:val="-1"/>
          <w:sz w:val="24"/>
          <w:szCs w:val="24"/>
        </w:rPr>
        <w:t>pemerintah</w:t>
      </w:r>
      <w:r w:rsidR="004A75A8" w:rsidRPr="000F7C56">
        <w:rPr>
          <w:rFonts w:ascii="Times New Roman" w:hAnsi="Times New Roman" w:cs="Times New Roman"/>
          <w:spacing w:val="-1"/>
          <w:sz w:val="24"/>
          <w:szCs w:val="24"/>
        </w:rPr>
        <w:t xml:space="preserve"> dan </w:t>
      </w:r>
      <w:r w:rsidR="00A93952" w:rsidRPr="000F7C56">
        <w:rPr>
          <w:rFonts w:ascii="Times New Roman" w:hAnsi="Times New Roman" w:cs="Times New Roman"/>
          <w:spacing w:val="-1"/>
          <w:sz w:val="24"/>
          <w:szCs w:val="24"/>
        </w:rPr>
        <w:t xml:space="preserve"> masyarakat</w:t>
      </w:r>
      <w:r w:rsidR="000B65D1" w:rsidRPr="000F7C56">
        <w:rPr>
          <w:rFonts w:ascii="Times New Roman" w:hAnsi="Times New Roman" w:cs="Times New Roman"/>
          <w:sz w:val="24"/>
          <w:szCs w:val="24"/>
        </w:rPr>
        <w:t>.</w:t>
      </w:r>
    </w:p>
    <w:p w:rsidR="000B65D1" w:rsidRPr="000F7C56" w:rsidRDefault="00AA0B43" w:rsidP="004A57D3">
      <w:pPr>
        <w:pStyle w:val="ListParagraph"/>
        <w:numPr>
          <w:ilvl w:val="0"/>
          <w:numId w:val="32"/>
        </w:numPr>
        <w:tabs>
          <w:tab w:val="left" w:pos="426"/>
        </w:tabs>
        <w:spacing w:after="0" w:line="240" w:lineRule="auto"/>
        <w:ind w:left="426" w:hanging="426"/>
        <w:contextualSpacing w:val="0"/>
        <w:jc w:val="both"/>
        <w:rPr>
          <w:rFonts w:ascii="Times New Roman" w:hAnsi="Times New Roman" w:cs="Times New Roman"/>
          <w:b/>
          <w:sz w:val="24"/>
          <w:szCs w:val="24"/>
        </w:rPr>
      </w:pPr>
      <w:r w:rsidRPr="000F7C56">
        <w:rPr>
          <w:rFonts w:ascii="Times New Roman" w:hAnsi="Times New Roman" w:cs="Times New Roman"/>
          <w:spacing w:val="-1"/>
          <w:sz w:val="24"/>
          <w:szCs w:val="24"/>
        </w:rPr>
        <w:t>P</w:t>
      </w:r>
      <w:r w:rsidR="000B65D1" w:rsidRPr="000F7C56">
        <w:rPr>
          <w:rFonts w:ascii="Times New Roman" w:hAnsi="Times New Roman" w:cs="Times New Roman"/>
          <w:spacing w:val="-1"/>
          <w:sz w:val="24"/>
          <w:szCs w:val="24"/>
        </w:rPr>
        <w:t>e</w:t>
      </w:r>
      <w:r w:rsidR="000B65D1" w:rsidRPr="000F7C56">
        <w:rPr>
          <w:rFonts w:ascii="Times New Roman" w:hAnsi="Times New Roman" w:cs="Times New Roman"/>
          <w:sz w:val="24"/>
          <w:szCs w:val="24"/>
        </w:rPr>
        <w:t>n</w:t>
      </w:r>
      <w:r w:rsidR="000B65D1" w:rsidRPr="000F7C56">
        <w:rPr>
          <w:rFonts w:ascii="Times New Roman" w:hAnsi="Times New Roman" w:cs="Times New Roman"/>
          <w:spacing w:val="-2"/>
          <w:sz w:val="24"/>
          <w:szCs w:val="24"/>
        </w:rPr>
        <w:t>g</w:t>
      </w:r>
      <w:r w:rsidR="000B65D1" w:rsidRPr="000F7C56">
        <w:rPr>
          <w:rFonts w:ascii="Times New Roman" w:hAnsi="Times New Roman" w:cs="Times New Roman"/>
          <w:spacing w:val="-1"/>
          <w:sz w:val="24"/>
          <w:szCs w:val="24"/>
        </w:rPr>
        <w:t>e</w:t>
      </w:r>
      <w:r w:rsidR="000B65D1" w:rsidRPr="000F7C56">
        <w:rPr>
          <w:rFonts w:ascii="Times New Roman" w:hAnsi="Times New Roman" w:cs="Times New Roman"/>
          <w:sz w:val="24"/>
          <w:szCs w:val="24"/>
        </w:rPr>
        <w:t>m</w:t>
      </w:r>
      <w:r w:rsidR="000B65D1" w:rsidRPr="000F7C56">
        <w:rPr>
          <w:rFonts w:ascii="Times New Roman" w:hAnsi="Times New Roman" w:cs="Times New Roman"/>
          <w:spacing w:val="2"/>
          <w:sz w:val="24"/>
          <w:szCs w:val="24"/>
        </w:rPr>
        <w:t>b</w:t>
      </w:r>
      <w:r w:rsidR="000B65D1" w:rsidRPr="000F7C56">
        <w:rPr>
          <w:rFonts w:ascii="Times New Roman" w:hAnsi="Times New Roman" w:cs="Times New Roman"/>
          <w:spacing w:val="-1"/>
          <w:sz w:val="24"/>
          <w:szCs w:val="24"/>
        </w:rPr>
        <w:t>a</w:t>
      </w:r>
      <w:r w:rsidR="000B65D1" w:rsidRPr="000F7C56">
        <w:rPr>
          <w:rFonts w:ascii="Times New Roman" w:hAnsi="Times New Roman" w:cs="Times New Roman"/>
          <w:spacing w:val="2"/>
          <w:sz w:val="24"/>
          <w:szCs w:val="24"/>
        </w:rPr>
        <w:t>n</w:t>
      </w:r>
      <w:r w:rsidR="000B65D1" w:rsidRPr="000F7C56">
        <w:rPr>
          <w:rFonts w:ascii="Times New Roman" w:hAnsi="Times New Roman" w:cs="Times New Roman"/>
          <w:spacing w:val="-2"/>
          <w:sz w:val="24"/>
          <w:szCs w:val="24"/>
        </w:rPr>
        <w:t>g</w:t>
      </w:r>
      <w:r w:rsidR="000B65D1" w:rsidRPr="000F7C56">
        <w:rPr>
          <w:rFonts w:ascii="Times New Roman" w:hAnsi="Times New Roman" w:cs="Times New Roman"/>
          <w:spacing w:val="1"/>
          <w:sz w:val="24"/>
          <w:szCs w:val="24"/>
        </w:rPr>
        <w:t>a</w:t>
      </w:r>
      <w:r w:rsidR="000B65D1" w:rsidRPr="000F7C56">
        <w:rPr>
          <w:rFonts w:ascii="Times New Roman" w:hAnsi="Times New Roman" w:cs="Times New Roman"/>
          <w:sz w:val="24"/>
          <w:szCs w:val="24"/>
        </w:rPr>
        <w:t>n</w:t>
      </w:r>
      <w:r w:rsidR="000B65D1" w:rsidRPr="000F7C56">
        <w:rPr>
          <w:rFonts w:ascii="Times New Roman" w:hAnsi="Times New Roman" w:cs="Times New Roman"/>
          <w:spacing w:val="5"/>
          <w:sz w:val="24"/>
          <w:szCs w:val="24"/>
        </w:rPr>
        <w:t xml:space="preserve"> </w:t>
      </w:r>
      <w:r w:rsidR="00C53328" w:rsidRPr="000F7C56">
        <w:rPr>
          <w:rFonts w:ascii="Times New Roman" w:hAnsi="Times New Roman" w:cs="Times New Roman"/>
          <w:i/>
          <w:iCs/>
          <w:spacing w:val="-1"/>
          <w:sz w:val="24"/>
          <w:szCs w:val="24"/>
        </w:rPr>
        <w:t>e-government</w:t>
      </w:r>
      <w:r w:rsidR="004A75A8" w:rsidRPr="000F7C56">
        <w:rPr>
          <w:rFonts w:ascii="Times New Roman" w:hAnsi="Times New Roman" w:cs="Times New Roman"/>
          <w:i/>
          <w:iCs/>
          <w:sz w:val="24"/>
          <w:szCs w:val="24"/>
        </w:rPr>
        <w:t xml:space="preserve">  </w:t>
      </w:r>
      <w:r w:rsidR="004A75A8" w:rsidRPr="000F7C56">
        <w:rPr>
          <w:rFonts w:ascii="Times New Roman" w:hAnsi="Times New Roman" w:cs="Times New Roman"/>
          <w:iCs/>
          <w:sz w:val="24"/>
          <w:szCs w:val="24"/>
        </w:rPr>
        <w:t>melalui</w:t>
      </w:r>
      <w:r w:rsidR="004A75A8" w:rsidRPr="000F7C56">
        <w:rPr>
          <w:rFonts w:ascii="Times New Roman" w:hAnsi="Times New Roman" w:cs="Times New Roman"/>
          <w:i/>
          <w:iCs/>
          <w:sz w:val="24"/>
          <w:szCs w:val="24"/>
        </w:rPr>
        <w:t xml:space="preserve"> </w:t>
      </w:r>
      <w:r w:rsidRPr="000F7C56">
        <w:rPr>
          <w:rFonts w:ascii="Times New Roman" w:hAnsi="Times New Roman" w:cs="Times New Roman"/>
          <w:iCs/>
          <w:sz w:val="24"/>
          <w:szCs w:val="24"/>
        </w:rPr>
        <w:t xml:space="preserve">tahapan yang </w:t>
      </w:r>
      <w:r w:rsidR="004A75A8" w:rsidRPr="000F7C56">
        <w:rPr>
          <w:rFonts w:ascii="Times New Roman" w:hAnsi="Times New Roman" w:cs="Times New Roman"/>
          <w:iCs/>
          <w:sz w:val="24"/>
          <w:szCs w:val="24"/>
        </w:rPr>
        <w:t xml:space="preserve">sistematis, terukur dan </w:t>
      </w:r>
      <w:r w:rsidRPr="000F7C56">
        <w:rPr>
          <w:rFonts w:ascii="Times New Roman" w:hAnsi="Times New Roman" w:cs="Times New Roman"/>
          <w:iCs/>
          <w:sz w:val="24"/>
          <w:szCs w:val="24"/>
        </w:rPr>
        <w:t>realistis.</w:t>
      </w:r>
      <w:r w:rsidR="00C873EA" w:rsidRPr="000F7C56">
        <w:rPr>
          <w:rFonts w:ascii="Times New Roman" w:hAnsi="Times New Roman" w:cs="Times New Roman"/>
          <w:iCs/>
          <w:sz w:val="24"/>
          <w:szCs w:val="24"/>
        </w:rPr>
        <w:t xml:space="preserve"> (</w:t>
      </w:r>
      <w:r w:rsidR="00C873EA" w:rsidRPr="000F7C56">
        <w:rPr>
          <w:rFonts w:ascii="Times New Roman" w:hAnsi="Times New Roman" w:cs="Times New Roman"/>
          <w:sz w:val="24"/>
          <w:szCs w:val="24"/>
        </w:rPr>
        <w:t>l</w:t>
      </w:r>
      <w:r w:rsidR="00C873EA" w:rsidRPr="000F7C56">
        <w:rPr>
          <w:rFonts w:ascii="Times New Roman" w:hAnsi="Times New Roman" w:cs="Times New Roman"/>
          <w:spacing w:val="-1"/>
          <w:sz w:val="24"/>
          <w:szCs w:val="24"/>
        </w:rPr>
        <w:t>a</w:t>
      </w:r>
      <w:r w:rsidR="00C873EA" w:rsidRPr="000F7C56">
        <w:rPr>
          <w:rFonts w:ascii="Times New Roman" w:hAnsi="Times New Roman" w:cs="Times New Roman"/>
          <w:sz w:val="24"/>
          <w:szCs w:val="24"/>
        </w:rPr>
        <w:t>mpi</w:t>
      </w:r>
      <w:r w:rsidR="00C873EA" w:rsidRPr="000F7C56">
        <w:rPr>
          <w:rFonts w:ascii="Times New Roman" w:hAnsi="Times New Roman" w:cs="Times New Roman"/>
          <w:spacing w:val="-1"/>
          <w:sz w:val="24"/>
          <w:szCs w:val="24"/>
        </w:rPr>
        <w:t>ra</w:t>
      </w:r>
      <w:r w:rsidR="00C873EA" w:rsidRPr="000F7C56">
        <w:rPr>
          <w:rFonts w:ascii="Times New Roman" w:hAnsi="Times New Roman" w:cs="Times New Roman"/>
          <w:sz w:val="24"/>
          <w:szCs w:val="24"/>
        </w:rPr>
        <w:t xml:space="preserve">n </w:t>
      </w:r>
      <w:r w:rsidR="00C873EA" w:rsidRPr="000F7C56">
        <w:rPr>
          <w:rFonts w:ascii="Times New Roman" w:hAnsi="Times New Roman" w:cs="Times New Roman"/>
          <w:spacing w:val="4"/>
          <w:sz w:val="24"/>
          <w:szCs w:val="24"/>
        </w:rPr>
        <w:t xml:space="preserve"> </w:t>
      </w:r>
      <w:r w:rsidR="00C873EA" w:rsidRPr="000F7C56">
        <w:rPr>
          <w:rFonts w:ascii="Times New Roman" w:hAnsi="Times New Roman" w:cs="Times New Roman"/>
          <w:spacing w:val="-3"/>
          <w:sz w:val="24"/>
          <w:szCs w:val="24"/>
        </w:rPr>
        <w:t>I</w:t>
      </w:r>
      <w:r w:rsidR="00C873EA" w:rsidRPr="000F7C56">
        <w:rPr>
          <w:rFonts w:ascii="Times New Roman" w:hAnsi="Times New Roman" w:cs="Times New Roman"/>
          <w:sz w:val="24"/>
          <w:szCs w:val="24"/>
        </w:rPr>
        <w:t>np</w:t>
      </w:r>
      <w:r w:rsidR="00C873EA" w:rsidRPr="000F7C56">
        <w:rPr>
          <w:rFonts w:ascii="Times New Roman" w:hAnsi="Times New Roman" w:cs="Times New Roman"/>
          <w:spacing w:val="1"/>
          <w:sz w:val="24"/>
          <w:szCs w:val="24"/>
        </w:rPr>
        <w:t>r</w:t>
      </w:r>
      <w:r w:rsidR="00C873EA" w:rsidRPr="000F7C56">
        <w:rPr>
          <w:rFonts w:ascii="Times New Roman" w:hAnsi="Times New Roman" w:cs="Times New Roman"/>
          <w:spacing w:val="-1"/>
          <w:sz w:val="24"/>
          <w:szCs w:val="24"/>
        </w:rPr>
        <w:t>e</w:t>
      </w:r>
      <w:r w:rsidR="00C873EA" w:rsidRPr="000F7C56">
        <w:rPr>
          <w:rFonts w:ascii="Times New Roman" w:hAnsi="Times New Roman" w:cs="Times New Roman"/>
          <w:sz w:val="24"/>
          <w:szCs w:val="24"/>
        </w:rPr>
        <w:t xml:space="preserve">s   </w:t>
      </w:r>
      <w:r w:rsidR="00C873EA" w:rsidRPr="000F7C56">
        <w:rPr>
          <w:rFonts w:ascii="Times New Roman" w:hAnsi="Times New Roman" w:cs="Times New Roman"/>
          <w:spacing w:val="25"/>
          <w:sz w:val="24"/>
          <w:szCs w:val="24"/>
        </w:rPr>
        <w:t xml:space="preserve"> </w:t>
      </w:r>
      <w:r w:rsidR="00C873EA" w:rsidRPr="000F7C56">
        <w:rPr>
          <w:rFonts w:ascii="Times New Roman" w:hAnsi="Times New Roman" w:cs="Times New Roman"/>
          <w:sz w:val="24"/>
          <w:szCs w:val="24"/>
        </w:rPr>
        <w:t xml:space="preserve">No </w:t>
      </w:r>
      <w:r w:rsidR="00C873EA" w:rsidRPr="000F7C56">
        <w:rPr>
          <w:rFonts w:ascii="Times New Roman" w:hAnsi="Times New Roman" w:cs="Times New Roman"/>
          <w:spacing w:val="1"/>
          <w:sz w:val="24"/>
          <w:szCs w:val="24"/>
        </w:rPr>
        <w:t xml:space="preserve"> </w:t>
      </w:r>
      <w:r w:rsidR="00C873EA" w:rsidRPr="000F7C56">
        <w:rPr>
          <w:rFonts w:ascii="Times New Roman" w:hAnsi="Times New Roman" w:cs="Times New Roman"/>
          <w:sz w:val="24"/>
          <w:szCs w:val="24"/>
        </w:rPr>
        <w:t xml:space="preserve">3 </w:t>
      </w:r>
      <w:r w:rsidR="00C873EA" w:rsidRPr="000F7C56">
        <w:rPr>
          <w:rFonts w:ascii="Times New Roman" w:hAnsi="Times New Roman" w:cs="Times New Roman"/>
          <w:spacing w:val="1"/>
          <w:sz w:val="24"/>
          <w:szCs w:val="24"/>
        </w:rPr>
        <w:t xml:space="preserve"> </w:t>
      </w:r>
      <w:r w:rsidR="00C873EA" w:rsidRPr="000F7C56">
        <w:rPr>
          <w:rFonts w:ascii="Times New Roman" w:hAnsi="Times New Roman" w:cs="Times New Roman"/>
          <w:sz w:val="24"/>
          <w:szCs w:val="24"/>
        </w:rPr>
        <w:t>T</w:t>
      </w:r>
      <w:r w:rsidR="00C873EA" w:rsidRPr="000F7C56">
        <w:rPr>
          <w:rFonts w:ascii="Times New Roman" w:hAnsi="Times New Roman" w:cs="Times New Roman"/>
          <w:spacing w:val="-1"/>
          <w:sz w:val="24"/>
          <w:szCs w:val="24"/>
        </w:rPr>
        <w:t>a</w:t>
      </w:r>
      <w:r w:rsidR="00C873EA" w:rsidRPr="000F7C56">
        <w:rPr>
          <w:rFonts w:ascii="Times New Roman" w:hAnsi="Times New Roman" w:cs="Times New Roman"/>
          <w:sz w:val="24"/>
          <w:szCs w:val="24"/>
        </w:rPr>
        <w:t xml:space="preserve">hun </w:t>
      </w:r>
      <w:r w:rsidR="00C873EA" w:rsidRPr="000F7C56">
        <w:rPr>
          <w:rFonts w:ascii="Times New Roman" w:hAnsi="Times New Roman" w:cs="Times New Roman"/>
          <w:spacing w:val="1"/>
          <w:sz w:val="24"/>
          <w:szCs w:val="24"/>
        </w:rPr>
        <w:t xml:space="preserve"> </w:t>
      </w:r>
      <w:r w:rsidR="00C873EA" w:rsidRPr="000F7C56">
        <w:rPr>
          <w:rFonts w:ascii="Times New Roman" w:hAnsi="Times New Roman" w:cs="Times New Roman"/>
          <w:sz w:val="24"/>
          <w:szCs w:val="24"/>
        </w:rPr>
        <w:t>2003</w:t>
      </w:r>
      <w:r w:rsidR="006E53D1" w:rsidRPr="000F7C56">
        <w:rPr>
          <w:rFonts w:ascii="Times New Roman" w:hAnsi="Times New Roman" w:cs="Times New Roman"/>
          <w:sz w:val="24"/>
          <w:szCs w:val="24"/>
        </w:rPr>
        <w:t xml:space="preserve"> yang di unggah dalam repository.ub.ac.id</w:t>
      </w:r>
      <w:r w:rsidR="00C873EA" w:rsidRPr="000F7C56">
        <w:rPr>
          <w:rFonts w:ascii="Times New Roman" w:hAnsi="Times New Roman" w:cs="Times New Roman"/>
          <w:sz w:val="24"/>
          <w:szCs w:val="24"/>
        </w:rPr>
        <w:t xml:space="preserve">) </w:t>
      </w:r>
      <w:r w:rsidR="00C873EA" w:rsidRPr="000F7C56">
        <w:rPr>
          <w:rFonts w:ascii="Times New Roman" w:hAnsi="Times New Roman" w:cs="Times New Roman"/>
          <w:spacing w:val="5"/>
          <w:sz w:val="24"/>
          <w:szCs w:val="24"/>
        </w:rPr>
        <w:t xml:space="preserve"> </w:t>
      </w:r>
    </w:p>
    <w:p w:rsidR="00812F7E" w:rsidRPr="000F7C56" w:rsidRDefault="00812F7E" w:rsidP="008F2BAD">
      <w:pPr>
        <w:pStyle w:val="ListParagraph"/>
        <w:tabs>
          <w:tab w:val="left" w:pos="1276"/>
        </w:tabs>
        <w:spacing w:after="0" w:line="240" w:lineRule="auto"/>
        <w:ind w:left="1287"/>
        <w:contextualSpacing w:val="0"/>
        <w:jc w:val="both"/>
        <w:rPr>
          <w:rFonts w:ascii="Times New Roman" w:hAnsi="Times New Roman" w:cs="Times New Roman"/>
          <w:b/>
          <w:sz w:val="24"/>
          <w:szCs w:val="24"/>
        </w:rPr>
      </w:pPr>
    </w:p>
    <w:p w:rsidR="00660637" w:rsidRPr="000F7C56" w:rsidRDefault="00660637" w:rsidP="008F2BAD">
      <w:pPr>
        <w:pStyle w:val="ListParagraph"/>
        <w:numPr>
          <w:ilvl w:val="0"/>
          <w:numId w:val="132"/>
        </w:numPr>
        <w:tabs>
          <w:tab w:val="left" w:pos="426"/>
        </w:tabs>
        <w:spacing w:after="0" w:line="240" w:lineRule="auto"/>
        <w:ind w:left="426" w:right="-1" w:hanging="426"/>
        <w:contextualSpacing w:val="0"/>
        <w:jc w:val="both"/>
        <w:rPr>
          <w:rFonts w:ascii="Times New Roman" w:hAnsi="Times New Roman" w:cs="Times New Roman"/>
          <w:b/>
          <w:sz w:val="24"/>
          <w:szCs w:val="24"/>
        </w:rPr>
      </w:pPr>
      <w:r w:rsidRPr="000F7C56">
        <w:rPr>
          <w:rFonts w:ascii="Times New Roman" w:hAnsi="Times New Roman" w:cs="Times New Roman"/>
          <w:b/>
          <w:sz w:val="24"/>
          <w:szCs w:val="24"/>
        </w:rPr>
        <w:t xml:space="preserve">Perencanaan </w:t>
      </w:r>
      <w:r w:rsidR="005C4EF8" w:rsidRPr="000F7C56">
        <w:rPr>
          <w:rFonts w:ascii="Times New Roman" w:hAnsi="Times New Roman" w:cs="Times New Roman"/>
          <w:b/>
          <w:sz w:val="24"/>
          <w:szCs w:val="24"/>
        </w:rPr>
        <w:t>Tata Ruang</w:t>
      </w:r>
    </w:p>
    <w:p w:rsidR="00BD7F70" w:rsidRPr="000F7C56" w:rsidRDefault="005C4EF8" w:rsidP="008F2BAD">
      <w:pPr>
        <w:widowControl w:val="0"/>
        <w:autoSpaceDE w:val="0"/>
        <w:autoSpaceDN w:val="0"/>
        <w:adjustRightInd w:val="0"/>
        <w:spacing w:after="0" w:line="240" w:lineRule="auto"/>
        <w:ind w:right="-1" w:firstLine="567"/>
        <w:jc w:val="both"/>
        <w:rPr>
          <w:rFonts w:ascii="Times New Roman" w:hAnsi="Times New Roman" w:cs="Times New Roman"/>
          <w:sz w:val="24"/>
          <w:szCs w:val="24"/>
        </w:rPr>
      </w:pPr>
      <w:r w:rsidRPr="000F7C56">
        <w:rPr>
          <w:rFonts w:ascii="Times New Roman" w:hAnsi="Times New Roman" w:cs="Times New Roman"/>
          <w:sz w:val="24"/>
          <w:szCs w:val="24"/>
        </w:rPr>
        <w:t xml:space="preserve">Perencanaan pembangunan </w:t>
      </w:r>
      <w:r w:rsidR="00494280" w:rsidRPr="000F7C56">
        <w:rPr>
          <w:rFonts w:ascii="Times New Roman" w:hAnsi="Times New Roman" w:cs="Times New Roman"/>
          <w:sz w:val="24"/>
          <w:szCs w:val="24"/>
        </w:rPr>
        <w:t xml:space="preserve">diartikan oleh </w:t>
      </w:r>
      <w:r w:rsidRPr="000F7C56">
        <w:rPr>
          <w:rFonts w:ascii="Times New Roman" w:hAnsi="Times New Roman" w:cs="Times New Roman"/>
          <w:sz w:val="24"/>
          <w:szCs w:val="24"/>
        </w:rPr>
        <w:t>Arthur W. Lewis (</w:t>
      </w:r>
      <w:r w:rsidR="00494280" w:rsidRPr="000F7C56">
        <w:rPr>
          <w:rFonts w:ascii="Times New Roman" w:hAnsi="Times New Roman" w:cs="Times New Roman"/>
          <w:sz w:val="24"/>
          <w:szCs w:val="24"/>
        </w:rPr>
        <w:t xml:space="preserve">1965) sebagai </w:t>
      </w:r>
      <w:r w:rsidR="005B126D" w:rsidRPr="000F7C56">
        <w:rPr>
          <w:rFonts w:ascii="Times New Roman" w:hAnsi="Times New Roman" w:cs="Times New Roman"/>
          <w:sz w:val="24"/>
          <w:szCs w:val="24"/>
        </w:rPr>
        <w:t>se</w:t>
      </w:r>
      <w:r w:rsidR="00494280" w:rsidRPr="000F7C56">
        <w:rPr>
          <w:rFonts w:ascii="Times New Roman" w:hAnsi="Times New Roman" w:cs="Times New Roman"/>
          <w:sz w:val="24"/>
          <w:szCs w:val="24"/>
        </w:rPr>
        <w:t xml:space="preserve">kumpulan kebijaksanaan </w:t>
      </w:r>
      <w:r w:rsidR="005B126D" w:rsidRPr="000F7C56">
        <w:rPr>
          <w:rFonts w:ascii="Times New Roman" w:hAnsi="Times New Roman" w:cs="Times New Roman"/>
          <w:sz w:val="24"/>
          <w:szCs w:val="24"/>
        </w:rPr>
        <w:t xml:space="preserve">serta program </w:t>
      </w:r>
      <w:r w:rsidR="00494280" w:rsidRPr="000F7C56">
        <w:rPr>
          <w:rFonts w:ascii="Times New Roman" w:hAnsi="Times New Roman" w:cs="Times New Roman"/>
          <w:sz w:val="24"/>
          <w:szCs w:val="24"/>
        </w:rPr>
        <w:t xml:space="preserve">pembangunan </w:t>
      </w:r>
      <w:r w:rsidR="00405835" w:rsidRPr="000F7C56">
        <w:rPr>
          <w:rFonts w:ascii="Times New Roman" w:hAnsi="Times New Roman" w:cs="Times New Roman"/>
          <w:sz w:val="24"/>
          <w:szCs w:val="24"/>
        </w:rPr>
        <w:t xml:space="preserve">yang digunakan </w:t>
      </w:r>
      <w:r w:rsidR="00494280" w:rsidRPr="000F7C56">
        <w:rPr>
          <w:rFonts w:ascii="Times New Roman" w:hAnsi="Times New Roman" w:cs="Times New Roman"/>
          <w:sz w:val="24"/>
          <w:szCs w:val="24"/>
        </w:rPr>
        <w:t xml:space="preserve">untuk </w:t>
      </w:r>
      <w:r w:rsidR="00405835" w:rsidRPr="000F7C56">
        <w:rPr>
          <w:rFonts w:ascii="Times New Roman" w:hAnsi="Times New Roman" w:cs="Times New Roman"/>
          <w:sz w:val="24"/>
          <w:szCs w:val="24"/>
        </w:rPr>
        <w:t xml:space="preserve">mendorong </w:t>
      </w:r>
      <w:r w:rsidR="00494280" w:rsidRPr="000F7C56">
        <w:rPr>
          <w:rFonts w:ascii="Times New Roman" w:hAnsi="Times New Roman" w:cs="Times New Roman"/>
          <w:sz w:val="24"/>
          <w:szCs w:val="24"/>
        </w:rPr>
        <w:t xml:space="preserve">masyarakat </w:t>
      </w:r>
      <w:r w:rsidR="005B126D" w:rsidRPr="000F7C56">
        <w:rPr>
          <w:rFonts w:ascii="Times New Roman" w:hAnsi="Times New Roman" w:cs="Times New Roman"/>
          <w:sz w:val="24"/>
          <w:szCs w:val="24"/>
        </w:rPr>
        <w:t xml:space="preserve">maupun pihak </w:t>
      </w:r>
      <w:r w:rsidR="00494280" w:rsidRPr="000F7C56">
        <w:rPr>
          <w:rFonts w:ascii="Times New Roman" w:hAnsi="Times New Roman" w:cs="Times New Roman"/>
          <w:sz w:val="24"/>
          <w:szCs w:val="24"/>
        </w:rPr>
        <w:t xml:space="preserve">swasta </w:t>
      </w:r>
      <w:r w:rsidR="005B126D" w:rsidRPr="000F7C56">
        <w:rPr>
          <w:rFonts w:ascii="Times New Roman" w:hAnsi="Times New Roman" w:cs="Times New Roman"/>
          <w:sz w:val="24"/>
          <w:szCs w:val="24"/>
        </w:rPr>
        <w:t xml:space="preserve"> agar menggunakan </w:t>
      </w:r>
      <w:r w:rsidR="00494280" w:rsidRPr="000F7C56">
        <w:rPr>
          <w:rFonts w:ascii="Times New Roman" w:hAnsi="Times New Roman" w:cs="Times New Roman"/>
          <w:sz w:val="24"/>
          <w:szCs w:val="24"/>
        </w:rPr>
        <w:t>sumberdaya</w:t>
      </w:r>
      <w:r w:rsidR="005B126D" w:rsidRPr="000F7C56">
        <w:rPr>
          <w:rFonts w:ascii="Times New Roman" w:hAnsi="Times New Roman" w:cs="Times New Roman"/>
          <w:sz w:val="24"/>
          <w:szCs w:val="24"/>
        </w:rPr>
        <w:t>nya</w:t>
      </w:r>
      <w:r w:rsidR="00494280" w:rsidRPr="000F7C56">
        <w:rPr>
          <w:rFonts w:ascii="Times New Roman" w:hAnsi="Times New Roman" w:cs="Times New Roman"/>
          <w:sz w:val="24"/>
          <w:szCs w:val="24"/>
        </w:rPr>
        <w:t xml:space="preserve"> </w:t>
      </w:r>
      <w:r w:rsidR="000E7B0C" w:rsidRPr="000F7C56">
        <w:rPr>
          <w:rFonts w:ascii="Times New Roman" w:hAnsi="Times New Roman" w:cs="Times New Roman"/>
          <w:sz w:val="24"/>
          <w:szCs w:val="24"/>
        </w:rPr>
        <w:t xml:space="preserve">secara </w:t>
      </w:r>
      <w:r w:rsidR="00494280" w:rsidRPr="000F7C56">
        <w:rPr>
          <w:rFonts w:ascii="Times New Roman" w:hAnsi="Times New Roman" w:cs="Times New Roman"/>
          <w:sz w:val="24"/>
          <w:szCs w:val="24"/>
        </w:rPr>
        <w:t xml:space="preserve">produktif. </w:t>
      </w:r>
      <w:r w:rsidR="00FB1433" w:rsidRPr="000F7C56">
        <w:rPr>
          <w:rFonts w:ascii="Times New Roman" w:hAnsi="Times New Roman" w:cs="Times New Roman"/>
          <w:sz w:val="24"/>
          <w:szCs w:val="24"/>
        </w:rPr>
        <w:t xml:space="preserve">[17] </w:t>
      </w:r>
      <w:r w:rsidR="00223A5E" w:rsidRPr="000F7C56">
        <w:rPr>
          <w:rFonts w:ascii="Times New Roman" w:hAnsi="Times New Roman" w:cs="Times New Roman"/>
          <w:sz w:val="24"/>
          <w:szCs w:val="24"/>
        </w:rPr>
        <w:t xml:space="preserve">Secara umum, perencanaan pembangunan ini merupakan sebuah metode </w:t>
      </w:r>
      <w:r w:rsidR="00D13FD9" w:rsidRPr="000F7C56">
        <w:rPr>
          <w:rFonts w:ascii="Times New Roman" w:hAnsi="Times New Roman" w:cs="Times New Roman"/>
          <w:sz w:val="24"/>
          <w:szCs w:val="24"/>
        </w:rPr>
        <w:t xml:space="preserve"> yang digunakan dalam mencapai </w:t>
      </w:r>
      <w:r w:rsidR="00223A5E" w:rsidRPr="000F7C56">
        <w:rPr>
          <w:rFonts w:ascii="Times New Roman" w:hAnsi="Times New Roman" w:cs="Times New Roman"/>
          <w:sz w:val="24"/>
          <w:szCs w:val="24"/>
        </w:rPr>
        <w:t>tujuan pembangunan.</w:t>
      </w:r>
      <w:r w:rsidR="00BD7F70" w:rsidRPr="000F7C56">
        <w:rPr>
          <w:rFonts w:ascii="Times New Roman" w:hAnsi="Times New Roman" w:cs="Times New Roman"/>
          <w:sz w:val="24"/>
          <w:szCs w:val="24"/>
        </w:rPr>
        <w:t xml:space="preserve"> Sehingga dalam penyusunan sebuah dokumen perencanaan pembangunan, tentunya harus memperhatikan berbagai aspek dan analisis terhadap berbagai situasi</w:t>
      </w:r>
      <w:r w:rsidR="00C91768" w:rsidRPr="000F7C56">
        <w:rPr>
          <w:rFonts w:ascii="Times New Roman" w:hAnsi="Times New Roman" w:cs="Times New Roman"/>
          <w:sz w:val="24"/>
          <w:szCs w:val="24"/>
        </w:rPr>
        <w:t>, termasuk perencanaan tata ruang.</w:t>
      </w:r>
    </w:p>
    <w:p w:rsidR="005172D3" w:rsidRPr="000F7C56" w:rsidRDefault="00FB1433" w:rsidP="008F2BAD">
      <w:pPr>
        <w:widowControl w:val="0"/>
        <w:autoSpaceDE w:val="0"/>
        <w:autoSpaceDN w:val="0"/>
        <w:adjustRightInd w:val="0"/>
        <w:spacing w:after="0" w:line="240" w:lineRule="auto"/>
        <w:ind w:right="-1" w:firstLine="567"/>
        <w:jc w:val="both"/>
        <w:rPr>
          <w:rFonts w:ascii="Times New Roman" w:hAnsi="Times New Roman" w:cs="Times New Roman"/>
          <w:sz w:val="24"/>
          <w:szCs w:val="24"/>
        </w:rPr>
      </w:pPr>
      <w:r w:rsidRPr="000F7C56">
        <w:rPr>
          <w:rFonts w:ascii="Times New Roman" w:hAnsi="Times New Roman" w:cs="Times New Roman"/>
          <w:sz w:val="24"/>
          <w:szCs w:val="24"/>
        </w:rPr>
        <w:t>[18]</w:t>
      </w:r>
      <w:r w:rsidR="00C91768" w:rsidRPr="000F7C56">
        <w:rPr>
          <w:rFonts w:ascii="Times New Roman" w:hAnsi="Times New Roman" w:cs="Times New Roman"/>
          <w:sz w:val="24"/>
          <w:szCs w:val="24"/>
        </w:rPr>
        <w:t xml:space="preserve">Perencanaan tata ruang </w:t>
      </w:r>
      <w:r w:rsidR="006D26AC" w:rsidRPr="000F7C56">
        <w:rPr>
          <w:rFonts w:ascii="Times New Roman" w:hAnsi="Times New Roman" w:cs="Times New Roman"/>
          <w:sz w:val="24"/>
          <w:szCs w:val="24"/>
        </w:rPr>
        <w:t xml:space="preserve">adalah </w:t>
      </w:r>
      <w:r w:rsidR="005172D3" w:rsidRPr="000F7C56">
        <w:rPr>
          <w:rFonts w:ascii="Times New Roman" w:hAnsi="Times New Roman" w:cs="Times New Roman"/>
          <w:sz w:val="24"/>
          <w:szCs w:val="24"/>
        </w:rPr>
        <w:t xml:space="preserve"> proses untuk menentukan struktur </w:t>
      </w:r>
      <w:r w:rsidR="007B47C2" w:rsidRPr="000F7C56">
        <w:rPr>
          <w:rFonts w:ascii="Times New Roman" w:hAnsi="Times New Roman" w:cs="Times New Roman"/>
          <w:sz w:val="24"/>
          <w:szCs w:val="24"/>
        </w:rPr>
        <w:t>ruang serta</w:t>
      </w:r>
      <w:r w:rsidR="005172D3" w:rsidRPr="000F7C56">
        <w:rPr>
          <w:rFonts w:ascii="Times New Roman" w:hAnsi="Times New Roman" w:cs="Times New Roman"/>
          <w:sz w:val="24"/>
          <w:szCs w:val="24"/>
        </w:rPr>
        <w:t xml:space="preserve"> pola ruang. Perencanaan tata ruang ini ditujukan untuk menciptakan harmonisasi lingkungan baik alam maupun buatan, sehingga pada akhirnya dapat terwujud keterpaduan </w:t>
      </w:r>
      <w:r w:rsidR="002F6CFF" w:rsidRPr="000F7C56">
        <w:rPr>
          <w:rFonts w:ascii="Times New Roman" w:hAnsi="Times New Roman" w:cs="Times New Roman"/>
          <w:sz w:val="24"/>
          <w:szCs w:val="24"/>
        </w:rPr>
        <w:t>dengan tetap</w:t>
      </w:r>
      <w:r w:rsidR="005172D3" w:rsidRPr="000F7C56">
        <w:rPr>
          <w:rFonts w:ascii="Times New Roman" w:hAnsi="Times New Roman" w:cs="Times New Roman"/>
          <w:sz w:val="24"/>
          <w:szCs w:val="24"/>
        </w:rPr>
        <w:t xml:space="preserve"> memperhatikan minimalisasi dampak negatif lingkungan</w:t>
      </w:r>
      <w:r w:rsidR="002F6CFF" w:rsidRPr="000F7C56">
        <w:rPr>
          <w:rFonts w:ascii="Times New Roman" w:hAnsi="Times New Roman" w:cs="Times New Roman"/>
          <w:sz w:val="24"/>
          <w:szCs w:val="24"/>
        </w:rPr>
        <w:t xml:space="preserve"> dan faktor SDM</w:t>
      </w:r>
      <w:r w:rsidR="005172D3" w:rsidRPr="000F7C56">
        <w:rPr>
          <w:rFonts w:ascii="Times New Roman" w:hAnsi="Times New Roman" w:cs="Times New Roman"/>
          <w:sz w:val="24"/>
          <w:szCs w:val="24"/>
        </w:rPr>
        <w:t xml:space="preserve"> (</w:t>
      </w:r>
      <w:r w:rsidR="005142F5" w:rsidRPr="000F7C56">
        <w:rPr>
          <w:rFonts w:ascii="Times New Roman" w:hAnsi="Times New Roman" w:cs="Times New Roman"/>
          <w:sz w:val="24"/>
          <w:szCs w:val="24"/>
        </w:rPr>
        <w:t>UU</w:t>
      </w:r>
      <w:r w:rsidR="00C91768" w:rsidRPr="000F7C56">
        <w:rPr>
          <w:rFonts w:ascii="Times New Roman" w:hAnsi="Times New Roman" w:cs="Times New Roman"/>
          <w:sz w:val="24"/>
          <w:szCs w:val="24"/>
        </w:rPr>
        <w:t xml:space="preserve"> 26 Tahun 2007 tentang Penataan Ruang</w:t>
      </w:r>
      <w:r w:rsidR="005172D3" w:rsidRPr="000F7C56">
        <w:rPr>
          <w:rFonts w:ascii="Times New Roman" w:hAnsi="Times New Roman" w:cs="Times New Roman"/>
          <w:sz w:val="24"/>
          <w:szCs w:val="24"/>
        </w:rPr>
        <w:t>).</w:t>
      </w:r>
    </w:p>
    <w:p w:rsidR="00172DEE" w:rsidRPr="000F7C56" w:rsidRDefault="00172DEE" w:rsidP="008F2BAD">
      <w:pPr>
        <w:widowControl w:val="0"/>
        <w:autoSpaceDE w:val="0"/>
        <w:autoSpaceDN w:val="0"/>
        <w:adjustRightInd w:val="0"/>
        <w:spacing w:after="0" w:line="240" w:lineRule="auto"/>
        <w:ind w:right="-1" w:firstLine="567"/>
        <w:jc w:val="both"/>
        <w:rPr>
          <w:rFonts w:ascii="Times New Roman" w:hAnsi="Times New Roman" w:cs="Times New Roman"/>
          <w:sz w:val="24"/>
          <w:szCs w:val="24"/>
        </w:rPr>
      </w:pPr>
      <w:r w:rsidRPr="000F7C56">
        <w:rPr>
          <w:rFonts w:ascii="Times New Roman" w:hAnsi="Times New Roman" w:cs="Times New Roman"/>
          <w:sz w:val="24"/>
          <w:szCs w:val="24"/>
        </w:rPr>
        <w:t xml:space="preserve">Dengan demikian, maka diperlukan penetapan </w:t>
      </w:r>
      <w:r w:rsidR="006E6703" w:rsidRPr="000F7C56">
        <w:rPr>
          <w:rFonts w:ascii="Times New Roman" w:hAnsi="Times New Roman" w:cs="Times New Roman"/>
          <w:sz w:val="24"/>
          <w:szCs w:val="24"/>
        </w:rPr>
        <w:t>perencanaan wilayah</w:t>
      </w:r>
      <w:r w:rsidRPr="000F7C56">
        <w:rPr>
          <w:rFonts w:ascii="Times New Roman" w:hAnsi="Times New Roman" w:cs="Times New Roman"/>
          <w:sz w:val="24"/>
          <w:szCs w:val="24"/>
        </w:rPr>
        <w:t xml:space="preserve"> yang digunakan sebagai </w:t>
      </w:r>
      <w:r w:rsidR="00170E19" w:rsidRPr="000F7C56">
        <w:rPr>
          <w:rFonts w:ascii="Times New Roman" w:hAnsi="Times New Roman" w:cs="Times New Roman"/>
          <w:sz w:val="24"/>
          <w:szCs w:val="24"/>
        </w:rPr>
        <w:t xml:space="preserve">dasar </w:t>
      </w:r>
      <w:r w:rsidRPr="000F7C56">
        <w:rPr>
          <w:rFonts w:ascii="Times New Roman" w:hAnsi="Times New Roman" w:cs="Times New Roman"/>
          <w:sz w:val="24"/>
          <w:szCs w:val="24"/>
        </w:rPr>
        <w:t xml:space="preserve">dalam penyelenggaraan penataan ruang di daerah. </w:t>
      </w:r>
    </w:p>
    <w:p w:rsidR="00EF5185" w:rsidRPr="000F7C56" w:rsidRDefault="00EF5185" w:rsidP="008F2BAD">
      <w:pPr>
        <w:pStyle w:val="ListParagraph"/>
        <w:spacing w:after="0" w:line="240" w:lineRule="auto"/>
        <w:ind w:left="0"/>
        <w:contextualSpacing w:val="0"/>
        <w:jc w:val="center"/>
        <w:rPr>
          <w:rFonts w:ascii="Times New Roman" w:hAnsi="Times New Roman" w:cs="Times New Roman"/>
          <w:b/>
          <w:sz w:val="24"/>
          <w:szCs w:val="24"/>
        </w:rPr>
      </w:pPr>
    </w:p>
    <w:p w:rsidR="00EF602F" w:rsidRPr="000F7C56" w:rsidRDefault="00C92712" w:rsidP="008F2BAD">
      <w:pPr>
        <w:pStyle w:val="ListParagraph"/>
        <w:numPr>
          <w:ilvl w:val="0"/>
          <w:numId w:val="131"/>
        </w:numPr>
        <w:tabs>
          <w:tab w:val="left" w:pos="426"/>
        </w:tabs>
        <w:spacing w:after="0" w:line="240" w:lineRule="auto"/>
        <w:ind w:left="426" w:hanging="426"/>
        <w:contextualSpacing w:val="0"/>
        <w:rPr>
          <w:rFonts w:ascii="Times New Roman" w:hAnsi="Times New Roman" w:cs="Times New Roman"/>
          <w:b/>
          <w:sz w:val="24"/>
          <w:szCs w:val="24"/>
        </w:rPr>
      </w:pPr>
      <w:r w:rsidRPr="000F7C56">
        <w:rPr>
          <w:rFonts w:ascii="Times New Roman" w:hAnsi="Times New Roman" w:cs="Times New Roman"/>
          <w:b/>
          <w:sz w:val="24"/>
          <w:szCs w:val="24"/>
        </w:rPr>
        <w:t xml:space="preserve">METODE </w:t>
      </w:r>
      <w:r w:rsidR="0096584B" w:rsidRPr="000F7C56">
        <w:rPr>
          <w:rFonts w:ascii="Times New Roman" w:hAnsi="Times New Roman" w:cs="Times New Roman"/>
          <w:b/>
          <w:sz w:val="24"/>
          <w:szCs w:val="24"/>
        </w:rPr>
        <w:t xml:space="preserve"> PENELITIAN</w:t>
      </w:r>
    </w:p>
    <w:p w:rsidR="002E3A07" w:rsidRPr="000F7C56" w:rsidRDefault="006C3E67" w:rsidP="008F2BAD">
      <w:pPr>
        <w:widowControl w:val="0"/>
        <w:autoSpaceDE w:val="0"/>
        <w:autoSpaceDN w:val="0"/>
        <w:adjustRightInd w:val="0"/>
        <w:spacing w:after="0" w:line="240" w:lineRule="auto"/>
        <w:ind w:right="-1" w:firstLine="567"/>
        <w:jc w:val="both"/>
        <w:rPr>
          <w:rFonts w:ascii="Times New Roman" w:hAnsi="Times New Roman" w:cs="Times New Roman"/>
          <w:b/>
          <w:sz w:val="24"/>
          <w:szCs w:val="24"/>
        </w:rPr>
      </w:pPr>
      <w:r w:rsidRPr="000F7C56">
        <w:rPr>
          <w:rFonts w:ascii="Times New Roman" w:hAnsi="Times New Roman" w:cs="Times New Roman"/>
          <w:sz w:val="24"/>
          <w:szCs w:val="24"/>
        </w:rPr>
        <w:t xml:space="preserve">Jenis penelitian ini adalah </w:t>
      </w:r>
      <w:r w:rsidR="007E6385" w:rsidRPr="000F7C56">
        <w:rPr>
          <w:rFonts w:ascii="Times New Roman" w:hAnsi="Times New Roman" w:cs="Times New Roman"/>
          <w:spacing w:val="18"/>
          <w:sz w:val="24"/>
          <w:szCs w:val="24"/>
        </w:rPr>
        <w:t xml:space="preserve">deskriptif dengan </w:t>
      </w:r>
      <w:r w:rsidR="00932A34" w:rsidRPr="000F7C56">
        <w:rPr>
          <w:rFonts w:ascii="Times New Roman" w:hAnsi="Times New Roman" w:cs="Times New Roman"/>
          <w:spacing w:val="1"/>
          <w:sz w:val="24"/>
          <w:szCs w:val="24"/>
        </w:rPr>
        <w:t>p</w:t>
      </w:r>
      <w:r w:rsidR="00932A34" w:rsidRPr="000F7C56">
        <w:rPr>
          <w:rFonts w:ascii="Times New Roman" w:hAnsi="Times New Roman" w:cs="Times New Roman"/>
          <w:spacing w:val="-1"/>
          <w:sz w:val="24"/>
          <w:szCs w:val="24"/>
        </w:rPr>
        <w:t>e</w:t>
      </w:r>
      <w:r w:rsidR="00932A34" w:rsidRPr="000F7C56">
        <w:rPr>
          <w:rFonts w:ascii="Times New Roman" w:hAnsi="Times New Roman" w:cs="Times New Roman"/>
          <w:sz w:val="24"/>
          <w:szCs w:val="24"/>
        </w:rPr>
        <w:t>n</w:t>
      </w:r>
      <w:r w:rsidR="00932A34" w:rsidRPr="000F7C56">
        <w:rPr>
          <w:rFonts w:ascii="Times New Roman" w:hAnsi="Times New Roman" w:cs="Times New Roman"/>
          <w:spacing w:val="1"/>
          <w:sz w:val="24"/>
          <w:szCs w:val="24"/>
        </w:rPr>
        <w:t>d</w:t>
      </w:r>
      <w:r w:rsidR="00932A34" w:rsidRPr="000F7C56">
        <w:rPr>
          <w:rFonts w:ascii="Times New Roman" w:hAnsi="Times New Roman" w:cs="Times New Roman"/>
          <w:sz w:val="24"/>
          <w:szCs w:val="24"/>
        </w:rPr>
        <w:t>e</w:t>
      </w:r>
      <w:r w:rsidR="00932A34" w:rsidRPr="000F7C56">
        <w:rPr>
          <w:rFonts w:ascii="Times New Roman" w:hAnsi="Times New Roman" w:cs="Times New Roman"/>
          <w:spacing w:val="1"/>
          <w:sz w:val="24"/>
          <w:szCs w:val="24"/>
        </w:rPr>
        <w:t>k</w:t>
      </w:r>
      <w:r w:rsidR="00932A34" w:rsidRPr="000F7C56">
        <w:rPr>
          <w:rFonts w:ascii="Times New Roman" w:hAnsi="Times New Roman" w:cs="Times New Roman"/>
          <w:sz w:val="24"/>
          <w:szCs w:val="24"/>
        </w:rPr>
        <w:t xml:space="preserve">atan </w:t>
      </w:r>
      <w:r w:rsidR="00932A34" w:rsidRPr="000F7C56">
        <w:rPr>
          <w:rFonts w:ascii="Times New Roman" w:hAnsi="Times New Roman" w:cs="Times New Roman"/>
          <w:spacing w:val="12"/>
          <w:sz w:val="24"/>
          <w:szCs w:val="24"/>
        </w:rPr>
        <w:t xml:space="preserve"> </w:t>
      </w:r>
      <w:r w:rsidR="00932A34" w:rsidRPr="000F7C56">
        <w:rPr>
          <w:rFonts w:ascii="Times New Roman" w:hAnsi="Times New Roman" w:cs="Times New Roman"/>
          <w:sz w:val="24"/>
          <w:szCs w:val="24"/>
        </w:rPr>
        <w:t>k</w:t>
      </w:r>
      <w:r w:rsidR="00932A34" w:rsidRPr="000F7C56">
        <w:rPr>
          <w:rFonts w:ascii="Times New Roman" w:hAnsi="Times New Roman" w:cs="Times New Roman"/>
          <w:spacing w:val="1"/>
          <w:sz w:val="24"/>
          <w:szCs w:val="24"/>
        </w:rPr>
        <w:t>u</w:t>
      </w:r>
      <w:r w:rsidR="00932A34" w:rsidRPr="000F7C56">
        <w:rPr>
          <w:rFonts w:ascii="Times New Roman" w:hAnsi="Times New Roman" w:cs="Times New Roman"/>
          <w:sz w:val="24"/>
          <w:szCs w:val="24"/>
        </w:rPr>
        <w:t>alitatif</w:t>
      </w:r>
      <w:r w:rsidR="000D6C17" w:rsidRPr="000F7C56">
        <w:rPr>
          <w:rFonts w:ascii="Times New Roman" w:hAnsi="Times New Roman" w:cs="Times New Roman"/>
          <w:sz w:val="24"/>
          <w:szCs w:val="24"/>
        </w:rPr>
        <w:t>.</w:t>
      </w:r>
      <w:r w:rsidR="007E6385" w:rsidRPr="000F7C56">
        <w:rPr>
          <w:rFonts w:ascii="Times New Roman" w:hAnsi="Times New Roman" w:cs="Times New Roman"/>
          <w:sz w:val="24"/>
          <w:szCs w:val="24"/>
        </w:rPr>
        <w:t xml:space="preserve"> </w:t>
      </w:r>
    </w:p>
    <w:p w:rsidR="00287B67" w:rsidRPr="000F7C56" w:rsidRDefault="006F06BD" w:rsidP="008F2BAD">
      <w:pPr>
        <w:pStyle w:val="ListParagraph"/>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Adapun l</w:t>
      </w:r>
      <w:r w:rsidR="00287B67" w:rsidRPr="000F7C56">
        <w:rPr>
          <w:rFonts w:ascii="Times New Roman" w:hAnsi="Times New Roman" w:cs="Times New Roman"/>
          <w:sz w:val="24"/>
          <w:szCs w:val="24"/>
        </w:rPr>
        <w:t xml:space="preserve">okasi yang dipilih dalam penelitian ini adalah di </w:t>
      </w:r>
      <w:r w:rsidR="008A00D1" w:rsidRPr="000F7C56">
        <w:rPr>
          <w:rFonts w:ascii="Times New Roman" w:hAnsi="Times New Roman" w:cs="Times New Roman"/>
          <w:sz w:val="24"/>
          <w:szCs w:val="24"/>
        </w:rPr>
        <w:t xml:space="preserve">Pemerintah </w:t>
      </w:r>
      <w:r w:rsidR="00287B67" w:rsidRPr="000F7C56">
        <w:rPr>
          <w:rFonts w:ascii="Times New Roman" w:hAnsi="Times New Roman" w:cs="Times New Roman"/>
          <w:sz w:val="24"/>
          <w:szCs w:val="24"/>
        </w:rPr>
        <w:t>Kabupaten Mojokerto. Sedangkan situs yang dipilih untuk melakukan penelitian ini adalah pada kantor Badan Perencanaan Pembangunan Daerah</w:t>
      </w:r>
      <w:r w:rsidRPr="000F7C56">
        <w:rPr>
          <w:rFonts w:ascii="Times New Roman" w:hAnsi="Times New Roman" w:cs="Times New Roman"/>
          <w:sz w:val="24"/>
          <w:szCs w:val="24"/>
        </w:rPr>
        <w:t xml:space="preserve"> (BAPPEDA) Kabupaten Mojokerto sebagai perangkat daerah yang menyelenggarakan pelayanan </w:t>
      </w:r>
      <w:r w:rsidRPr="000F7C56">
        <w:rPr>
          <w:rFonts w:ascii="Times New Roman" w:hAnsi="Times New Roman" w:cs="Times New Roman"/>
          <w:sz w:val="24"/>
          <w:szCs w:val="24"/>
        </w:rPr>
        <w:lastRenderedPageBreak/>
        <w:t xml:space="preserve">Sistem Informasi Penataan Ruang (SIPR) “Majapahit GIS”. </w:t>
      </w:r>
    </w:p>
    <w:p w:rsidR="00AB0580" w:rsidRPr="000F7C56" w:rsidRDefault="002875DF" w:rsidP="008F2BAD">
      <w:pPr>
        <w:spacing w:after="0" w:line="240" w:lineRule="auto"/>
        <w:ind w:firstLine="567"/>
        <w:jc w:val="both"/>
        <w:rPr>
          <w:rFonts w:ascii="Times New Roman" w:hAnsi="Times New Roman" w:cs="Times New Roman"/>
          <w:sz w:val="24"/>
          <w:szCs w:val="24"/>
        </w:rPr>
      </w:pPr>
      <w:r w:rsidRPr="000F7C56">
        <w:rPr>
          <w:rFonts w:ascii="Times New Roman" w:hAnsi="Times New Roman" w:cs="Times New Roman"/>
          <w:sz w:val="24"/>
          <w:szCs w:val="24"/>
        </w:rPr>
        <w:t xml:space="preserve">Metode pengambilan sampel </w:t>
      </w:r>
      <w:r w:rsidR="004743C3" w:rsidRPr="000F7C56">
        <w:rPr>
          <w:rFonts w:ascii="Times New Roman" w:hAnsi="Times New Roman" w:cs="Times New Roman"/>
          <w:sz w:val="24"/>
          <w:szCs w:val="24"/>
        </w:rPr>
        <w:t>menggunakan</w:t>
      </w:r>
      <w:r w:rsidR="00DF1541" w:rsidRPr="000F7C56">
        <w:rPr>
          <w:rFonts w:ascii="Times New Roman" w:hAnsi="Times New Roman" w:cs="Times New Roman"/>
          <w:sz w:val="24"/>
          <w:szCs w:val="24"/>
        </w:rPr>
        <w:t xml:space="preserve"> </w:t>
      </w:r>
      <w:r w:rsidR="00DF1541" w:rsidRPr="000F7C56">
        <w:rPr>
          <w:rFonts w:ascii="Times New Roman" w:hAnsi="Times New Roman" w:cs="Times New Roman"/>
          <w:i/>
          <w:sz w:val="24"/>
          <w:szCs w:val="24"/>
        </w:rPr>
        <w:t>nonprobability</w:t>
      </w:r>
      <w:r w:rsidR="00DF1541" w:rsidRPr="000F7C56">
        <w:rPr>
          <w:rFonts w:ascii="Times New Roman" w:hAnsi="Times New Roman" w:cs="Times New Roman"/>
          <w:sz w:val="24"/>
          <w:szCs w:val="24"/>
        </w:rPr>
        <w:t xml:space="preserve"> </w:t>
      </w:r>
      <w:r w:rsidR="00DF1541" w:rsidRPr="000F7C56">
        <w:rPr>
          <w:rFonts w:ascii="Times New Roman" w:hAnsi="Times New Roman" w:cs="Times New Roman"/>
          <w:i/>
          <w:sz w:val="24"/>
          <w:szCs w:val="24"/>
        </w:rPr>
        <w:t>sampling</w:t>
      </w:r>
      <w:r w:rsidR="004743C3" w:rsidRPr="000F7C56">
        <w:rPr>
          <w:rFonts w:ascii="Times New Roman" w:hAnsi="Times New Roman" w:cs="Times New Roman"/>
          <w:i/>
          <w:sz w:val="24"/>
          <w:szCs w:val="24"/>
        </w:rPr>
        <w:t xml:space="preserve"> </w:t>
      </w:r>
      <w:r w:rsidR="004743C3" w:rsidRPr="000F7C56">
        <w:rPr>
          <w:rFonts w:ascii="Times New Roman" w:hAnsi="Times New Roman" w:cs="Times New Roman"/>
          <w:sz w:val="24"/>
          <w:szCs w:val="24"/>
        </w:rPr>
        <w:t>(</w:t>
      </w:r>
      <w:r w:rsidR="00DF1541" w:rsidRPr="000F7C56">
        <w:rPr>
          <w:rFonts w:ascii="Times New Roman" w:hAnsi="Times New Roman" w:cs="Times New Roman"/>
          <w:sz w:val="24"/>
          <w:szCs w:val="24"/>
        </w:rPr>
        <w:t xml:space="preserve">teknik </w:t>
      </w:r>
      <w:r w:rsidR="00DF1541" w:rsidRPr="000F7C56">
        <w:rPr>
          <w:rFonts w:ascii="Times New Roman" w:hAnsi="Times New Roman" w:cs="Times New Roman"/>
          <w:i/>
          <w:sz w:val="24"/>
          <w:szCs w:val="24"/>
        </w:rPr>
        <w:t>purposive sampling</w:t>
      </w:r>
      <w:r w:rsidR="004743C3" w:rsidRPr="000F7C56">
        <w:rPr>
          <w:rFonts w:ascii="Times New Roman" w:hAnsi="Times New Roman" w:cs="Times New Roman"/>
          <w:i/>
          <w:sz w:val="24"/>
          <w:szCs w:val="24"/>
        </w:rPr>
        <w:t>)</w:t>
      </w:r>
      <w:r w:rsidR="00DF1541" w:rsidRPr="000F7C56">
        <w:rPr>
          <w:rFonts w:ascii="Times New Roman" w:hAnsi="Times New Roman" w:cs="Times New Roman"/>
          <w:sz w:val="24"/>
          <w:szCs w:val="24"/>
        </w:rPr>
        <w:t>.</w:t>
      </w:r>
      <w:r w:rsidR="00366AF2" w:rsidRPr="000F7C56">
        <w:rPr>
          <w:rFonts w:ascii="Times New Roman" w:hAnsi="Times New Roman" w:cs="Times New Roman"/>
          <w:sz w:val="24"/>
          <w:szCs w:val="24"/>
        </w:rPr>
        <w:t xml:space="preserve"> </w:t>
      </w:r>
      <w:r w:rsidR="00142574" w:rsidRPr="000F7C56">
        <w:rPr>
          <w:rFonts w:ascii="Times New Roman" w:hAnsi="Times New Roman" w:cs="Times New Roman"/>
          <w:sz w:val="24"/>
          <w:szCs w:val="24"/>
        </w:rPr>
        <w:t>P</w:t>
      </w:r>
      <w:r w:rsidR="00AB0580" w:rsidRPr="000F7C56">
        <w:rPr>
          <w:rFonts w:ascii="Times New Roman" w:hAnsi="Times New Roman" w:cs="Times New Roman"/>
          <w:sz w:val="24"/>
          <w:szCs w:val="24"/>
        </w:rPr>
        <w:t>eng</w:t>
      </w:r>
      <w:r w:rsidR="00AB0580" w:rsidRPr="000F7C56">
        <w:rPr>
          <w:rFonts w:ascii="Times New Roman" w:hAnsi="Times New Roman" w:cs="Times New Roman"/>
          <w:spacing w:val="2"/>
          <w:sz w:val="24"/>
          <w:szCs w:val="24"/>
        </w:rPr>
        <w:t>u</w:t>
      </w:r>
      <w:r w:rsidR="00AB0580" w:rsidRPr="000F7C56">
        <w:rPr>
          <w:rFonts w:ascii="Times New Roman" w:hAnsi="Times New Roman" w:cs="Times New Roman"/>
          <w:spacing w:val="-3"/>
          <w:sz w:val="24"/>
          <w:szCs w:val="24"/>
        </w:rPr>
        <w:t>m</w:t>
      </w:r>
      <w:r w:rsidR="00AB0580" w:rsidRPr="000F7C56">
        <w:rPr>
          <w:rFonts w:ascii="Times New Roman" w:hAnsi="Times New Roman" w:cs="Times New Roman"/>
          <w:sz w:val="24"/>
          <w:szCs w:val="24"/>
        </w:rPr>
        <w:t>pulan</w:t>
      </w:r>
      <w:r w:rsidR="00AB0580" w:rsidRPr="000F7C56">
        <w:rPr>
          <w:rFonts w:ascii="Times New Roman" w:hAnsi="Times New Roman" w:cs="Times New Roman"/>
          <w:spacing w:val="18"/>
          <w:sz w:val="24"/>
          <w:szCs w:val="24"/>
        </w:rPr>
        <w:t xml:space="preserve"> </w:t>
      </w:r>
      <w:r w:rsidR="00AB0580" w:rsidRPr="000F7C56">
        <w:rPr>
          <w:rFonts w:ascii="Times New Roman" w:hAnsi="Times New Roman" w:cs="Times New Roman"/>
          <w:sz w:val="24"/>
          <w:szCs w:val="24"/>
        </w:rPr>
        <w:t>da</w:t>
      </w:r>
      <w:r w:rsidR="00AB0580" w:rsidRPr="000F7C56">
        <w:rPr>
          <w:rFonts w:ascii="Times New Roman" w:hAnsi="Times New Roman" w:cs="Times New Roman"/>
          <w:spacing w:val="-2"/>
          <w:sz w:val="24"/>
          <w:szCs w:val="24"/>
        </w:rPr>
        <w:t>t</w:t>
      </w:r>
      <w:r w:rsidR="00AB0580" w:rsidRPr="000F7C56">
        <w:rPr>
          <w:rFonts w:ascii="Times New Roman" w:hAnsi="Times New Roman" w:cs="Times New Roman"/>
          <w:sz w:val="24"/>
          <w:szCs w:val="24"/>
        </w:rPr>
        <w:t>a</w:t>
      </w:r>
      <w:r w:rsidR="00AB0580" w:rsidRPr="000F7C56">
        <w:rPr>
          <w:rFonts w:ascii="Times New Roman" w:hAnsi="Times New Roman" w:cs="Times New Roman"/>
          <w:spacing w:val="1"/>
          <w:sz w:val="24"/>
          <w:szCs w:val="24"/>
        </w:rPr>
        <w:t xml:space="preserve"> </w:t>
      </w:r>
      <w:r w:rsidR="00142574" w:rsidRPr="000F7C56">
        <w:rPr>
          <w:rFonts w:ascii="Times New Roman" w:hAnsi="Times New Roman" w:cs="Times New Roman"/>
          <w:spacing w:val="2"/>
          <w:sz w:val="24"/>
          <w:szCs w:val="24"/>
        </w:rPr>
        <w:t xml:space="preserve">dilakukan </w:t>
      </w:r>
      <w:r w:rsidR="00366AF2" w:rsidRPr="000F7C56">
        <w:rPr>
          <w:rFonts w:ascii="Times New Roman" w:hAnsi="Times New Roman" w:cs="Times New Roman"/>
          <w:sz w:val="24"/>
          <w:szCs w:val="24"/>
        </w:rPr>
        <w:t xml:space="preserve">melalui </w:t>
      </w:r>
      <w:r w:rsidR="00142574" w:rsidRPr="000F7C56">
        <w:rPr>
          <w:rFonts w:ascii="Times New Roman" w:hAnsi="Times New Roman" w:cs="Times New Roman"/>
          <w:sz w:val="24"/>
          <w:szCs w:val="24"/>
        </w:rPr>
        <w:t xml:space="preserve">teknik </w:t>
      </w:r>
      <w:r w:rsidR="00366AF2" w:rsidRPr="000F7C56">
        <w:rPr>
          <w:rFonts w:ascii="Times New Roman" w:hAnsi="Times New Roman" w:cs="Times New Roman"/>
          <w:sz w:val="24"/>
          <w:szCs w:val="24"/>
        </w:rPr>
        <w:t xml:space="preserve">wawancara, observasi dan studi dokumen. </w:t>
      </w:r>
      <w:r w:rsidR="00FB1433" w:rsidRPr="000F7C56">
        <w:rPr>
          <w:rFonts w:ascii="Times New Roman" w:hAnsi="Times New Roman" w:cs="Times New Roman"/>
          <w:sz w:val="24"/>
          <w:szCs w:val="24"/>
        </w:rPr>
        <w:t xml:space="preserve">[19] </w:t>
      </w:r>
      <w:r w:rsidR="00366AF2" w:rsidRPr="000F7C56">
        <w:rPr>
          <w:rFonts w:ascii="Times New Roman" w:hAnsi="Times New Roman" w:cs="Times New Roman"/>
          <w:sz w:val="24"/>
          <w:szCs w:val="24"/>
        </w:rPr>
        <w:t xml:space="preserve">Sedangkan analisis data menggunakan </w:t>
      </w:r>
      <w:r w:rsidR="00BB1882" w:rsidRPr="000F7C56">
        <w:rPr>
          <w:rFonts w:ascii="Times New Roman" w:hAnsi="Times New Roman" w:cs="Times New Roman"/>
          <w:sz w:val="24"/>
          <w:szCs w:val="24"/>
        </w:rPr>
        <w:t>teknik analisa model interaktif</w:t>
      </w:r>
      <w:r w:rsidR="00BB1882" w:rsidRPr="000F7C56">
        <w:rPr>
          <w:rFonts w:ascii="Times New Roman" w:hAnsi="Times New Roman" w:cs="Times New Roman"/>
          <w:i/>
          <w:sz w:val="24"/>
          <w:szCs w:val="24"/>
        </w:rPr>
        <w:t xml:space="preserve"> </w:t>
      </w:r>
      <w:r w:rsidR="00366AF2" w:rsidRPr="000F7C56">
        <w:rPr>
          <w:rFonts w:ascii="Times New Roman" w:hAnsi="Times New Roman" w:cs="Times New Roman"/>
          <w:i/>
          <w:sz w:val="24"/>
          <w:szCs w:val="24"/>
        </w:rPr>
        <w:t xml:space="preserve"> </w:t>
      </w:r>
      <w:r w:rsidR="00366AF2" w:rsidRPr="000F7C56">
        <w:rPr>
          <w:rFonts w:ascii="Times New Roman" w:hAnsi="Times New Roman" w:cs="Times New Roman"/>
          <w:sz w:val="24"/>
          <w:szCs w:val="24"/>
        </w:rPr>
        <w:t xml:space="preserve">dari Miles, Huberman dan Saldana (2014) yang </w:t>
      </w:r>
      <w:r w:rsidR="00AA6183" w:rsidRPr="000F7C56">
        <w:rPr>
          <w:rFonts w:ascii="Times New Roman" w:hAnsi="Times New Roman" w:cs="Times New Roman"/>
          <w:sz w:val="24"/>
          <w:szCs w:val="24"/>
        </w:rPr>
        <w:t>meliputi tahap pengumpulan data</w:t>
      </w:r>
      <w:r w:rsidR="00366AF2" w:rsidRPr="000F7C56">
        <w:rPr>
          <w:rFonts w:ascii="Times New Roman" w:hAnsi="Times New Roman" w:cs="Times New Roman"/>
          <w:sz w:val="24"/>
          <w:szCs w:val="24"/>
        </w:rPr>
        <w:t>, reduksi data, penyajian data, dan penarikan kesimpulan/verifikasi.</w:t>
      </w:r>
    </w:p>
    <w:p w:rsidR="004A57D3" w:rsidRPr="000F7C56" w:rsidRDefault="004A57D3" w:rsidP="008F2BAD">
      <w:pPr>
        <w:spacing w:after="0" w:line="240" w:lineRule="auto"/>
        <w:ind w:firstLine="567"/>
        <w:jc w:val="both"/>
        <w:rPr>
          <w:rFonts w:ascii="Times New Roman" w:hAnsi="Times New Roman" w:cs="Times New Roman"/>
          <w:sz w:val="24"/>
          <w:szCs w:val="24"/>
        </w:rPr>
      </w:pPr>
    </w:p>
    <w:p w:rsidR="002A548F" w:rsidRPr="000F7C56" w:rsidRDefault="008D3A65" w:rsidP="008F2BAD">
      <w:pPr>
        <w:pStyle w:val="ListParagraph"/>
        <w:widowControl w:val="0"/>
        <w:numPr>
          <w:ilvl w:val="0"/>
          <w:numId w:val="131"/>
        </w:numPr>
        <w:tabs>
          <w:tab w:val="left" w:pos="426"/>
        </w:tabs>
        <w:autoSpaceDE w:val="0"/>
        <w:autoSpaceDN w:val="0"/>
        <w:adjustRightInd w:val="0"/>
        <w:spacing w:after="0" w:line="240" w:lineRule="auto"/>
        <w:ind w:left="426" w:right="-1" w:hanging="426"/>
        <w:contextualSpacing w:val="0"/>
        <w:rPr>
          <w:rFonts w:ascii="Times New Roman" w:hAnsi="Times New Roman" w:cs="Times New Roman"/>
          <w:b/>
          <w:sz w:val="24"/>
          <w:szCs w:val="24"/>
        </w:rPr>
      </w:pPr>
      <w:r w:rsidRPr="000F7C56">
        <w:rPr>
          <w:rFonts w:ascii="Times New Roman" w:hAnsi="Times New Roman" w:cs="Times New Roman"/>
          <w:b/>
          <w:sz w:val="24"/>
          <w:szCs w:val="24"/>
        </w:rPr>
        <w:t>HASIL DAN PEMBAHASAN</w:t>
      </w:r>
    </w:p>
    <w:p w:rsidR="00894512" w:rsidRPr="000F7C56" w:rsidRDefault="00D57E45" w:rsidP="00CE4451">
      <w:pPr>
        <w:pStyle w:val="ListParagraph"/>
        <w:widowControl w:val="0"/>
        <w:numPr>
          <w:ilvl w:val="0"/>
          <w:numId w:val="133"/>
        </w:numPr>
        <w:autoSpaceDE w:val="0"/>
        <w:autoSpaceDN w:val="0"/>
        <w:adjustRightInd w:val="0"/>
        <w:spacing w:after="120" w:line="240" w:lineRule="auto"/>
        <w:ind w:left="425" w:hanging="425"/>
        <w:contextualSpacing w:val="0"/>
        <w:jc w:val="both"/>
        <w:rPr>
          <w:rFonts w:ascii="Times New Roman" w:hAnsi="Times New Roman" w:cs="Times New Roman"/>
          <w:b/>
          <w:sz w:val="24"/>
          <w:szCs w:val="24"/>
        </w:rPr>
      </w:pPr>
      <w:r w:rsidRPr="000F7C56">
        <w:rPr>
          <w:rFonts w:ascii="Times New Roman" w:hAnsi="Times New Roman" w:cs="Times New Roman"/>
          <w:b/>
          <w:sz w:val="24"/>
          <w:szCs w:val="24"/>
        </w:rPr>
        <w:t xml:space="preserve">Penerapan inovasi pelayanan publik berbasis website pada pelayanan </w:t>
      </w:r>
      <w:r w:rsidRPr="000F7C56">
        <w:rPr>
          <w:rFonts w:ascii="Times New Roman" w:hAnsi="Times New Roman" w:cs="Times New Roman"/>
          <w:b/>
          <w:w w:val="102"/>
          <w:sz w:val="24"/>
          <w:szCs w:val="24"/>
        </w:rPr>
        <w:t>Sistem Informasi Penataan Ruang (SIPR) “Majapahit GIS” di Badan Perencanaan Pembangunan Daerah Kabupaten Mojokerto.</w:t>
      </w:r>
    </w:p>
    <w:p w:rsidR="0084572C" w:rsidRPr="000F7C56" w:rsidRDefault="0084572C" w:rsidP="00640703">
      <w:pPr>
        <w:pStyle w:val="ListParagraph"/>
        <w:widowControl w:val="0"/>
        <w:autoSpaceDE w:val="0"/>
        <w:autoSpaceDN w:val="0"/>
        <w:adjustRightInd w:val="0"/>
        <w:spacing w:after="0" w:line="240" w:lineRule="auto"/>
        <w:ind w:left="426" w:right="-1"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Analisis terhadap Penerapan inovasi pelayanan publik berbasis website pada pelayanan </w:t>
      </w:r>
      <w:r w:rsidRPr="000F7C56">
        <w:rPr>
          <w:rFonts w:ascii="Times New Roman" w:hAnsi="Times New Roman" w:cs="Times New Roman"/>
          <w:w w:val="102"/>
          <w:sz w:val="24"/>
          <w:szCs w:val="24"/>
        </w:rPr>
        <w:t>Sistem Informasi Penataan Ruang (SIPR) “Majapahit GIS” di Badan Perencanaan Pembangunan Daerah Kabupaten Mojokerto dilakukan melalui 3 (tiga) sub fokus :</w:t>
      </w:r>
    </w:p>
    <w:p w:rsidR="00D57E45" w:rsidRPr="000F7C56" w:rsidRDefault="00077671" w:rsidP="00CE4451">
      <w:pPr>
        <w:pStyle w:val="ListParagraph"/>
        <w:widowControl w:val="0"/>
        <w:numPr>
          <w:ilvl w:val="0"/>
          <w:numId w:val="134"/>
        </w:numPr>
        <w:tabs>
          <w:tab w:val="left" w:pos="426"/>
        </w:tabs>
        <w:autoSpaceDE w:val="0"/>
        <w:autoSpaceDN w:val="0"/>
        <w:adjustRightInd w:val="0"/>
        <w:spacing w:after="120" w:line="240" w:lineRule="auto"/>
        <w:ind w:left="425" w:hanging="425"/>
        <w:contextualSpacing w:val="0"/>
        <w:jc w:val="both"/>
        <w:rPr>
          <w:rFonts w:ascii="Times New Roman" w:hAnsi="Times New Roman" w:cs="Times New Roman"/>
          <w:b/>
          <w:sz w:val="24"/>
          <w:szCs w:val="24"/>
        </w:rPr>
      </w:pPr>
      <w:r w:rsidRPr="000F7C56">
        <w:rPr>
          <w:rFonts w:ascii="Times New Roman" w:hAnsi="Times New Roman" w:cs="Times New Roman"/>
          <w:b/>
          <w:sz w:val="24"/>
          <w:szCs w:val="24"/>
        </w:rPr>
        <w:t xml:space="preserve">Efektivitas inovasi dilihat dari 3 (tiga) hal, yaitu </w:t>
      </w:r>
      <w:r w:rsidRPr="000F7C56">
        <w:rPr>
          <w:rFonts w:ascii="Times New Roman" w:hAnsi="Times New Roman" w:cs="Times New Roman"/>
          <w:b/>
          <w:i/>
          <w:sz w:val="24"/>
          <w:szCs w:val="24"/>
        </w:rPr>
        <w:t>enterpreneural strategy</w:t>
      </w:r>
      <w:r w:rsidRPr="000F7C56">
        <w:rPr>
          <w:rFonts w:ascii="Times New Roman" w:hAnsi="Times New Roman" w:cs="Times New Roman"/>
          <w:b/>
          <w:sz w:val="24"/>
          <w:szCs w:val="24"/>
        </w:rPr>
        <w:t>, struktur organisasi, dan iklim organisasi.</w:t>
      </w:r>
    </w:p>
    <w:p w:rsidR="00DA15C7" w:rsidRPr="000F7C56" w:rsidRDefault="00DA15C7" w:rsidP="00CE4451">
      <w:pPr>
        <w:pStyle w:val="ListParagraph"/>
        <w:widowControl w:val="0"/>
        <w:tabs>
          <w:tab w:val="left" w:pos="426"/>
        </w:tabs>
        <w:autoSpaceDE w:val="0"/>
        <w:autoSpaceDN w:val="0"/>
        <w:adjustRightInd w:val="0"/>
        <w:spacing w:after="120" w:line="240" w:lineRule="auto"/>
        <w:ind w:left="425" w:firstLine="567"/>
        <w:contextualSpacing w:val="0"/>
        <w:jc w:val="both"/>
        <w:rPr>
          <w:rFonts w:ascii="Times New Roman" w:hAnsi="Times New Roman" w:cs="Times New Roman"/>
          <w:i/>
          <w:sz w:val="24"/>
          <w:szCs w:val="24"/>
        </w:rPr>
      </w:pPr>
      <w:r w:rsidRPr="000F7C56">
        <w:rPr>
          <w:rFonts w:ascii="Times New Roman" w:hAnsi="Times New Roman" w:cs="Times New Roman"/>
          <w:sz w:val="24"/>
          <w:szCs w:val="24"/>
        </w:rPr>
        <w:t>Inovasi menjadi sebuah tuntutan yang wajib dilakukan oleh birokrasi pemerintahan dalam fungsinya sebagai penyelenggara pelayanan publik. Samson  dalam  Ellitan  dan  Anatan  (2009:3)  menyampaikan bahwa inovasi sangat diperlukan</w:t>
      </w:r>
      <w:r w:rsidR="00B00DFC" w:rsidRPr="000F7C56">
        <w:rPr>
          <w:rFonts w:ascii="Times New Roman" w:hAnsi="Times New Roman" w:cs="Times New Roman"/>
          <w:sz w:val="24"/>
          <w:szCs w:val="24"/>
        </w:rPr>
        <w:t xml:space="preserve"> </w:t>
      </w:r>
      <w:r w:rsidR="00D64A3A" w:rsidRPr="000F7C56">
        <w:rPr>
          <w:rFonts w:ascii="Times New Roman" w:hAnsi="Times New Roman" w:cs="Times New Roman"/>
          <w:sz w:val="24"/>
          <w:szCs w:val="24"/>
        </w:rPr>
        <w:t xml:space="preserve">salah satunya untuk menghadapi </w:t>
      </w:r>
      <w:r w:rsidRPr="000F7C56">
        <w:rPr>
          <w:rFonts w:ascii="Times New Roman" w:hAnsi="Times New Roman" w:cs="Times New Roman"/>
          <w:sz w:val="24"/>
          <w:szCs w:val="24"/>
        </w:rPr>
        <w:t>cepatnya perubahan lingkun</w:t>
      </w:r>
      <w:r w:rsidR="00105AD0" w:rsidRPr="000F7C56">
        <w:rPr>
          <w:rFonts w:ascii="Times New Roman" w:hAnsi="Times New Roman" w:cs="Times New Roman"/>
          <w:sz w:val="24"/>
          <w:szCs w:val="24"/>
        </w:rPr>
        <w:t xml:space="preserve">gan bisnis </w:t>
      </w:r>
      <w:r w:rsidR="00C81B40" w:rsidRPr="000F7C56">
        <w:rPr>
          <w:rFonts w:ascii="Times New Roman" w:hAnsi="Times New Roman" w:cs="Times New Roman"/>
          <w:sz w:val="24"/>
          <w:szCs w:val="24"/>
        </w:rPr>
        <w:t xml:space="preserve">yang </w:t>
      </w:r>
      <w:r w:rsidR="00105AD0" w:rsidRPr="000F7C56">
        <w:rPr>
          <w:rFonts w:ascii="Times New Roman" w:hAnsi="Times New Roman" w:cs="Times New Roman"/>
          <w:sz w:val="24"/>
          <w:szCs w:val="24"/>
        </w:rPr>
        <w:t>semakin dinamis</w:t>
      </w:r>
      <w:r w:rsidR="00C81B40" w:rsidRPr="000F7C56">
        <w:rPr>
          <w:rFonts w:ascii="Times New Roman" w:hAnsi="Times New Roman" w:cs="Times New Roman"/>
          <w:sz w:val="24"/>
          <w:szCs w:val="24"/>
        </w:rPr>
        <w:t>. S</w:t>
      </w:r>
      <w:r w:rsidRPr="000F7C56">
        <w:rPr>
          <w:rFonts w:ascii="Times New Roman" w:hAnsi="Times New Roman" w:cs="Times New Roman"/>
          <w:sz w:val="24"/>
          <w:szCs w:val="24"/>
        </w:rPr>
        <w:t xml:space="preserve">ehingga </w:t>
      </w:r>
      <w:r w:rsidR="00105AD0" w:rsidRPr="000F7C56">
        <w:rPr>
          <w:rFonts w:ascii="Times New Roman" w:hAnsi="Times New Roman" w:cs="Times New Roman"/>
          <w:sz w:val="24"/>
          <w:szCs w:val="24"/>
        </w:rPr>
        <w:t xml:space="preserve">inovasi ini </w:t>
      </w:r>
      <w:r w:rsidR="00C87804" w:rsidRPr="000F7C56">
        <w:rPr>
          <w:rFonts w:ascii="Times New Roman" w:hAnsi="Times New Roman" w:cs="Times New Roman"/>
          <w:sz w:val="24"/>
          <w:szCs w:val="24"/>
        </w:rPr>
        <w:t xml:space="preserve">diharapkan </w:t>
      </w:r>
      <w:r w:rsidR="00105AD0" w:rsidRPr="000F7C56">
        <w:rPr>
          <w:rFonts w:ascii="Times New Roman" w:hAnsi="Times New Roman" w:cs="Times New Roman"/>
          <w:sz w:val="24"/>
          <w:szCs w:val="24"/>
        </w:rPr>
        <w:t xml:space="preserve">dapat mendorong organisasi </w:t>
      </w:r>
      <w:r w:rsidR="00C87804" w:rsidRPr="000F7C56">
        <w:rPr>
          <w:rFonts w:ascii="Times New Roman" w:hAnsi="Times New Roman" w:cs="Times New Roman"/>
          <w:sz w:val="24"/>
          <w:szCs w:val="24"/>
        </w:rPr>
        <w:t>untuk menjadi lebih kompetitif dan m</w:t>
      </w:r>
      <w:r w:rsidR="00105AD0" w:rsidRPr="000F7C56">
        <w:rPr>
          <w:rFonts w:ascii="Times New Roman" w:hAnsi="Times New Roman" w:cs="Times New Roman"/>
          <w:sz w:val="24"/>
          <w:szCs w:val="24"/>
        </w:rPr>
        <w:t>embawa keberhasilan.</w:t>
      </w:r>
      <w:r w:rsidR="00FB1433" w:rsidRPr="000F7C56">
        <w:rPr>
          <w:rFonts w:ascii="Times New Roman" w:hAnsi="Times New Roman" w:cs="Times New Roman"/>
          <w:sz w:val="24"/>
          <w:szCs w:val="24"/>
        </w:rPr>
        <w:t>[13]</w:t>
      </w:r>
    </w:p>
    <w:p w:rsidR="005A3E3E" w:rsidRPr="000F7C56" w:rsidRDefault="00FB1433" w:rsidP="006155C4">
      <w:pPr>
        <w:widowControl w:val="0"/>
        <w:autoSpaceDE w:val="0"/>
        <w:autoSpaceDN w:val="0"/>
        <w:adjustRightInd w:val="0"/>
        <w:spacing w:after="0" w:line="240" w:lineRule="auto"/>
        <w:ind w:left="426" w:right="75" w:firstLine="567"/>
        <w:jc w:val="both"/>
        <w:rPr>
          <w:rFonts w:ascii="Times New Roman" w:hAnsi="Times New Roman" w:cs="Times New Roman"/>
          <w:sz w:val="24"/>
          <w:szCs w:val="24"/>
        </w:rPr>
      </w:pPr>
      <w:r w:rsidRPr="000F7C56">
        <w:rPr>
          <w:rFonts w:ascii="Times New Roman" w:hAnsi="Times New Roman" w:cs="Times New Roman"/>
          <w:sz w:val="24"/>
          <w:szCs w:val="24"/>
        </w:rPr>
        <w:t>[13]</w:t>
      </w:r>
      <w:r w:rsidR="007430A8" w:rsidRPr="000F7C56">
        <w:rPr>
          <w:rFonts w:ascii="Times New Roman" w:hAnsi="Times New Roman" w:cs="Times New Roman"/>
          <w:sz w:val="24"/>
          <w:szCs w:val="24"/>
        </w:rPr>
        <w:t>Efektivitas inovasi sebuah organisasi</w:t>
      </w:r>
      <w:r w:rsidR="005A3E3E" w:rsidRPr="000F7C56">
        <w:rPr>
          <w:rFonts w:ascii="Times New Roman" w:hAnsi="Times New Roman" w:cs="Times New Roman"/>
          <w:sz w:val="24"/>
          <w:szCs w:val="24"/>
        </w:rPr>
        <w:t>, ditentukan oleh 3 (tiga) kunci utama, yakni :</w:t>
      </w:r>
    </w:p>
    <w:p w:rsidR="005A3E3E" w:rsidRPr="000F7C56" w:rsidRDefault="005A3E3E" w:rsidP="007430A8">
      <w:pPr>
        <w:pStyle w:val="ListParagraph"/>
        <w:widowControl w:val="0"/>
        <w:numPr>
          <w:ilvl w:val="0"/>
          <w:numId w:val="137"/>
        </w:numPr>
        <w:tabs>
          <w:tab w:val="left" w:pos="426"/>
        </w:tabs>
        <w:autoSpaceDE w:val="0"/>
        <w:autoSpaceDN w:val="0"/>
        <w:adjustRightInd w:val="0"/>
        <w:spacing w:after="0" w:line="240" w:lineRule="auto"/>
        <w:ind w:left="426" w:right="75" w:hanging="426"/>
        <w:contextualSpacing w:val="0"/>
        <w:jc w:val="both"/>
        <w:rPr>
          <w:rFonts w:ascii="Times New Roman" w:hAnsi="Times New Roman" w:cs="Times New Roman"/>
          <w:sz w:val="24"/>
          <w:szCs w:val="24"/>
        </w:rPr>
      </w:pPr>
      <w:r w:rsidRPr="000F7C56">
        <w:rPr>
          <w:rFonts w:ascii="Times New Roman" w:hAnsi="Times New Roman" w:cs="Times New Roman"/>
          <w:i/>
          <w:sz w:val="24"/>
          <w:szCs w:val="24"/>
        </w:rPr>
        <w:t>Enterprenueral   strategy</w:t>
      </w:r>
      <w:r w:rsidRPr="000F7C56">
        <w:rPr>
          <w:rFonts w:ascii="Times New Roman" w:hAnsi="Times New Roman" w:cs="Times New Roman"/>
          <w:sz w:val="24"/>
          <w:szCs w:val="24"/>
        </w:rPr>
        <w:t xml:space="preserve"> yaitu   </w:t>
      </w:r>
      <w:r w:rsidR="006650E5" w:rsidRPr="000F7C56">
        <w:rPr>
          <w:rFonts w:ascii="Times New Roman" w:hAnsi="Times New Roman" w:cs="Times New Roman"/>
          <w:sz w:val="24"/>
          <w:szCs w:val="24"/>
        </w:rPr>
        <w:t>terkait ke</w:t>
      </w:r>
      <w:r w:rsidRPr="000F7C56">
        <w:rPr>
          <w:rFonts w:ascii="Times New Roman" w:hAnsi="Times New Roman" w:cs="Times New Roman"/>
          <w:sz w:val="24"/>
          <w:szCs w:val="24"/>
        </w:rPr>
        <w:t>berani</w:t>
      </w:r>
      <w:r w:rsidR="006650E5" w:rsidRPr="000F7C56">
        <w:rPr>
          <w:rFonts w:ascii="Times New Roman" w:hAnsi="Times New Roman" w:cs="Times New Roman"/>
          <w:sz w:val="24"/>
          <w:szCs w:val="24"/>
        </w:rPr>
        <w:t>an</w:t>
      </w:r>
      <w:r w:rsidRPr="000F7C56">
        <w:rPr>
          <w:rFonts w:ascii="Times New Roman" w:hAnsi="Times New Roman" w:cs="Times New Roman"/>
          <w:sz w:val="24"/>
          <w:szCs w:val="24"/>
        </w:rPr>
        <w:t xml:space="preserve">   </w:t>
      </w:r>
      <w:r w:rsidR="006650E5" w:rsidRPr="000F7C56">
        <w:rPr>
          <w:rFonts w:ascii="Times New Roman" w:hAnsi="Times New Roman" w:cs="Times New Roman"/>
          <w:sz w:val="24"/>
          <w:szCs w:val="24"/>
        </w:rPr>
        <w:t>pengambilan resiko serta komitmen pihak manajemen</w:t>
      </w:r>
      <w:r w:rsidRPr="000F7C56">
        <w:rPr>
          <w:rFonts w:ascii="Times New Roman" w:hAnsi="Times New Roman" w:cs="Times New Roman"/>
          <w:sz w:val="24"/>
          <w:szCs w:val="24"/>
        </w:rPr>
        <w:t>.</w:t>
      </w:r>
    </w:p>
    <w:p w:rsidR="006650E5" w:rsidRPr="000F7C56" w:rsidRDefault="005A3E3E" w:rsidP="007430A8">
      <w:pPr>
        <w:pStyle w:val="ListParagraph"/>
        <w:widowControl w:val="0"/>
        <w:numPr>
          <w:ilvl w:val="0"/>
          <w:numId w:val="137"/>
        </w:numPr>
        <w:tabs>
          <w:tab w:val="left" w:pos="426"/>
        </w:tabs>
        <w:autoSpaceDE w:val="0"/>
        <w:autoSpaceDN w:val="0"/>
        <w:adjustRightInd w:val="0"/>
        <w:spacing w:after="0" w:line="240" w:lineRule="auto"/>
        <w:ind w:left="426" w:right="75"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Struktur  organisasi  </w:t>
      </w:r>
      <w:r w:rsidR="006650E5" w:rsidRPr="000F7C56">
        <w:rPr>
          <w:rFonts w:ascii="Times New Roman" w:hAnsi="Times New Roman" w:cs="Times New Roman"/>
          <w:sz w:val="24"/>
          <w:szCs w:val="24"/>
        </w:rPr>
        <w:t>berkaitan dengan fleksibilitas struktur serta adanya kerjasama tim lintas sektor atau lintas fungsi</w:t>
      </w:r>
    </w:p>
    <w:p w:rsidR="005A3E3E" w:rsidRPr="000F7C56" w:rsidRDefault="005A3E3E" w:rsidP="00635F86">
      <w:pPr>
        <w:pStyle w:val="ListParagraph"/>
        <w:widowControl w:val="0"/>
        <w:numPr>
          <w:ilvl w:val="0"/>
          <w:numId w:val="137"/>
        </w:numPr>
        <w:tabs>
          <w:tab w:val="left" w:pos="426"/>
        </w:tabs>
        <w:autoSpaceDE w:val="0"/>
        <w:autoSpaceDN w:val="0"/>
        <w:adjustRightInd w:val="0"/>
        <w:spacing w:after="0" w:line="240" w:lineRule="auto"/>
        <w:ind w:left="426" w:right="75"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Iklim organisasi, </w:t>
      </w:r>
      <w:r w:rsidR="00FD1D30" w:rsidRPr="000F7C56">
        <w:rPr>
          <w:rFonts w:ascii="Times New Roman" w:hAnsi="Times New Roman" w:cs="Times New Roman"/>
          <w:sz w:val="24"/>
          <w:szCs w:val="24"/>
        </w:rPr>
        <w:t xml:space="preserve">artinya harus ada  </w:t>
      </w:r>
      <w:r w:rsidR="00FD1D30" w:rsidRPr="000F7C56">
        <w:rPr>
          <w:rFonts w:ascii="Times New Roman" w:hAnsi="Times New Roman" w:cs="Times New Roman"/>
          <w:sz w:val="24"/>
          <w:szCs w:val="24"/>
        </w:rPr>
        <w:lastRenderedPageBreak/>
        <w:t>keterbukaan kekuasaan, tidak berpusat pada jenjang atas saja, memberikan peluang dan imbalan bagi adanya inovasi dalam organisasi</w:t>
      </w:r>
      <w:r w:rsidR="00765236" w:rsidRPr="000F7C56">
        <w:rPr>
          <w:rFonts w:ascii="Times New Roman" w:hAnsi="Times New Roman" w:cs="Times New Roman"/>
          <w:sz w:val="24"/>
          <w:szCs w:val="24"/>
        </w:rPr>
        <w:t>.</w:t>
      </w:r>
      <w:r w:rsidR="008A1DB8" w:rsidRPr="000F7C56">
        <w:rPr>
          <w:rFonts w:ascii="Times New Roman" w:hAnsi="Times New Roman" w:cs="Times New Roman"/>
          <w:sz w:val="24"/>
          <w:szCs w:val="24"/>
        </w:rPr>
        <w:t xml:space="preserve"> (Saleh dan Wang dalam Ellitan dan Anatan, 2009:6)</w:t>
      </w:r>
    </w:p>
    <w:p w:rsidR="00AC2818" w:rsidRPr="000F7C56" w:rsidRDefault="005A3E3E" w:rsidP="00ED4D84">
      <w:pPr>
        <w:pStyle w:val="ListParagraph"/>
        <w:widowControl w:val="0"/>
        <w:autoSpaceDE w:val="0"/>
        <w:autoSpaceDN w:val="0"/>
        <w:adjustRightInd w:val="0"/>
        <w:spacing w:after="0" w:line="240" w:lineRule="auto"/>
        <w:ind w:left="0" w:right="-1"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Has</w:t>
      </w:r>
      <w:r w:rsidR="00ED4D84" w:rsidRPr="000F7C56">
        <w:rPr>
          <w:rFonts w:ascii="Times New Roman" w:hAnsi="Times New Roman" w:cs="Times New Roman"/>
          <w:sz w:val="24"/>
          <w:szCs w:val="24"/>
        </w:rPr>
        <w:t>il penelitian menunjukkan bahwa j</w:t>
      </w:r>
      <w:r w:rsidR="00E51238" w:rsidRPr="000F7C56">
        <w:rPr>
          <w:rFonts w:ascii="Times New Roman" w:hAnsi="Times New Roman" w:cs="Times New Roman"/>
          <w:sz w:val="24"/>
          <w:szCs w:val="24"/>
        </w:rPr>
        <w:t xml:space="preserve">ika dilihat dari </w:t>
      </w:r>
      <w:r w:rsidR="00E51238" w:rsidRPr="000F7C56">
        <w:rPr>
          <w:rFonts w:ascii="Times New Roman" w:hAnsi="Times New Roman" w:cs="Times New Roman"/>
          <w:i/>
          <w:sz w:val="24"/>
          <w:szCs w:val="24"/>
        </w:rPr>
        <w:t>enterpreneural strategy</w:t>
      </w:r>
      <w:r w:rsidR="00E51238" w:rsidRPr="000F7C56">
        <w:rPr>
          <w:rFonts w:ascii="Times New Roman" w:hAnsi="Times New Roman" w:cs="Times New Roman"/>
          <w:sz w:val="24"/>
          <w:szCs w:val="24"/>
        </w:rPr>
        <w:t>, inovasi “Majapahit GIS” merupakan sebuah komitmen besar dari Kepala Badan Perencanaan Pembangunan Daerah Kabupaten Mojokerto untuk membuat terobosan baru, sebuah pendekatan bisnis yang proaktif dalam rangka meningkatkan minat investasi di Kabupaten Mojokerto.</w:t>
      </w:r>
    </w:p>
    <w:p w:rsidR="00AC2818" w:rsidRPr="000F7C56" w:rsidRDefault="00E51238" w:rsidP="00AC2818">
      <w:pPr>
        <w:pStyle w:val="ListParagraph"/>
        <w:widowControl w:val="0"/>
        <w:autoSpaceDE w:val="0"/>
        <w:autoSpaceDN w:val="0"/>
        <w:adjustRightInd w:val="0"/>
        <w:spacing w:after="0" w:line="240" w:lineRule="auto"/>
        <w:ind w:left="0" w:right="-1"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Selanjutnya </w:t>
      </w:r>
      <w:r w:rsidR="00AC2818" w:rsidRPr="000F7C56">
        <w:rPr>
          <w:rFonts w:ascii="Times New Roman" w:hAnsi="Times New Roman" w:cs="Times New Roman"/>
          <w:sz w:val="24"/>
          <w:szCs w:val="24"/>
        </w:rPr>
        <w:t>s</w:t>
      </w:r>
      <w:r w:rsidRPr="000F7C56">
        <w:rPr>
          <w:rFonts w:ascii="Times New Roman" w:hAnsi="Times New Roman" w:cs="Times New Roman"/>
          <w:sz w:val="24"/>
          <w:szCs w:val="24"/>
        </w:rPr>
        <w:t>ecara struktur organisasi, hasil penelitian menunjukkan berdasarkan struktur organisasi BAPPEDA Kabupaten Mojokerto, pelayanan “Majapahit GIS” ini dilaksanakan oleh sub bidang keciptakaryaan dan penataan ruang, Bidang Infrastruktur dan Kewilayah</w:t>
      </w:r>
      <w:r w:rsidR="00AC2818" w:rsidRPr="000F7C56">
        <w:rPr>
          <w:rFonts w:ascii="Times New Roman" w:hAnsi="Times New Roman" w:cs="Times New Roman"/>
          <w:sz w:val="24"/>
          <w:szCs w:val="24"/>
        </w:rPr>
        <w:t>an BAPPEDA Kabupaten Mojokerto.</w:t>
      </w:r>
    </w:p>
    <w:p w:rsidR="00E51238" w:rsidRPr="000F7C56" w:rsidRDefault="00E51238" w:rsidP="00AC2818">
      <w:pPr>
        <w:pStyle w:val="ListParagraph"/>
        <w:widowControl w:val="0"/>
        <w:autoSpaceDE w:val="0"/>
        <w:autoSpaceDN w:val="0"/>
        <w:adjustRightInd w:val="0"/>
        <w:spacing w:after="0" w:line="240" w:lineRule="auto"/>
        <w:ind w:left="0" w:right="-1"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Dan Jika dilihat dari unsur iklim organisasi, </w:t>
      </w:r>
      <w:r w:rsidR="000A3C04" w:rsidRPr="000F7C56">
        <w:rPr>
          <w:rFonts w:ascii="Times New Roman" w:hAnsi="Times New Roman" w:cs="Times New Roman"/>
          <w:sz w:val="24"/>
          <w:szCs w:val="24"/>
        </w:rPr>
        <w:t xml:space="preserve">pada </w:t>
      </w:r>
      <w:r w:rsidRPr="000F7C56">
        <w:rPr>
          <w:rFonts w:ascii="Times New Roman" w:hAnsi="Times New Roman" w:cs="Times New Roman"/>
          <w:sz w:val="24"/>
          <w:szCs w:val="24"/>
        </w:rPr>
        <w:t xml:space="preserve">pelayanan </w:t>
      </w:r>
      <w:r w:rsidR="000A3C04" w:rsidRPr="000F7C56">
        <w:rPr>
          <w:rFonts w:ascii="Times New Roman" w:hAnsi="Times New Roman" w:cs="Times New Roman"/>
          <w:sz w:val="24"/>
          <w:szCs w:val="24"/>
        </w:rPr>
        <w:t xml:space="preserve">“Majapahit GIS” ini telah ada upaya pendelegasian </w:t>
      </w:r>
      <w:r w:rsidRPr="000F7C56">
        <w:rPr>
          <w:rFonts w:ascii="Times New Roman" w:hAnsi="Times New Roman" w:cs="Times New Roman"/>
          <w:sz w:val="24"/>
          <w:szCs w:val="24"/>
        </w:rPr>
        <w:t>kewenangan verifikasi dan penandatanganan Surat Informasi Tata Ruang secara berjenjang mulai pada pejabat struktural terendah (eselon IV) yang ada di BAPPEDA Kabupaten Mojokerto</w:t>
      </w:r>
      <w:r w:rsidR="000A3C04" w:rsidRPr="000F7C56">
        <w:rPr>
          <w:rFonts w:ascii="Times New Roman" w:hAnsi="Times New Roman" w:cs="Times New Roman"/>
          <w:sz w:val="24"/>
          <w:szCs w:val="24"/>
        </w:rPr>
        <w:t>, sehingga kekuasaan tidak bersifat terpusat</w:t>
      </w:r>
      <w:r w:rsidRPr="000F7C56">
        <w:rPr>
          <w:rFonts w:ascii="Times New Roman" w:hAnsi="Times New Roman" w:cs="Times New Roman"/>
          <w:sz w:val="24"/>
          <w:szCs w:val="24"/>
        </w:rPr>
        <w:t>. Namun, terkait dengan sistem imbalan (reward) dalam mendorong optimalisasi pelayanan SIPR “Majapahit GIS” ini belum dilakukan</w:t>
      </w:r>
    </w:p>
    <w:p w:rsidR="00B37E3B" w:rsidRPr="000F7C56" w:rsidRDefault="00B37E3B" w:rsidP="00B37E3B">
      <w:pPr>
        <w:pStyle w:val="ListParagraph"/>
        <w:widowControl w:val="0"/>
        <w:autoSpaceDE w:val="0"/>
        <w:autoSpaceDN w:val="0"/>
        <w:adjustRightInd w:val="0"/>
        <w:spacing w:after="0" w:line="240" w:lineRule="auto"/>
        <w:ind w:left="0" w:right="-1"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Dengan demikian dapat disimpulkan efektivitas inovasi pelayanan Sistem Informasi Penataan Ruang (SIPR) “Majapahit GIS” di BAPPEDA Kabupaten Mojokerto jika dilihat dari 3 (tiga) hal yaitu </w:t>
      </w:r>
      <w:r w:rsidRPr="000F7C56">
        <w:rPr>
          <w:rFonts w:ascii="Times New Roman" w:hAnsi="Times New Roman" w:cs="Times New Roman"/>
          <w:i/>
          <w:sz w:val="24"/>
          <w:szCs w:val="24"/>
        </w:rPr>
        <w:t>enterpreneural strategy</w:t>
      </w:r>
      <w:r w:rsidRPr="000F7C56">
        <w:rPr>
          <w:rFonts w:ascii="Times New Roman" w:hAnsi="Times New Roman" w:cs="Times New Roman"/>
          <w:sz w:val="24"/>
          <w:szCs w:val="24"/>
        </w:rPr>
        <w:t xml:space="preserve">, struktur organisasi, dan iklim organisasi, maka dapat dikatakan inovasi tersebut sudah cukup efektif, namun masih memerlukan peningkatan terkait dengan sistem </w:t>
      </w:r>
      <w:r w:rsidRPr="000F7C56">
        <w:rPr>
          <w:rFonts w:ascii="Times New Roman" w:hAnsi="Times New Roman" w:cs="Times New Roman"/>
          <w:i/>
          <w:sz w:val="24"/>
          <w:szCs w:val="24"/>
        </w:rPr>
        <w:t>reward and punishment</w:t>
      </w:r>
      <w:r w:rsidRPr="000F7C56">
        <w:rPr>
          <w:rFonts w:ascii="Times New Roman" w:hAnsi="Times New Roman" w:cs="Times New Roman"/>
          <w:sz w:val="24"/>
          <w:szCs w:val="24"/>
        </w:rPr>
        <w:t>.</w:t>
      </w:r>
    </w:p>
    <w:p w:rsidR="00AB659B" w:rsidRPr="000F7C56" w:rsidRDefault="00AB659B" w:rsidP="006906C9">
      <w:pPr>
        <w:pStyle w:val="ListParagraph"/>
        <w:widowControl w:val="0"/>
        <w:numPr>
          <w:ilvl w:val="0"/>
          <w:numId w:val="134"/>
        </w:numPr>
        <w:tabs>
          <w:tab w:val="left" w:pos="426"/>
        </w:tabs>
        <w:autoSpaceDE w:val="0"/>
        <w:autoSpaceDN w:val="0"/>
        <w:adjustRightInd w:val="0"/>
        <w:spacing w:after="120" w:line="240" w:lineRule="auto"/>
        <w:ind w:left="425" w:hanging="425"/>
        <w:contextualSpacing w:val="0"/>
        <w:jc w:val="both"/>
        <w:rPr>
          <w:rFonts w:ascii="Times New Roman" w:hAnsi="Times New Roman" w:cs="Times New Roman"/>
          <w:sz w:val="24"/>
          <w:szCs w:val="24"/>
        </w:rPr>
      </w:pPr>
      <w:r w:rsidRPr="000F7C56">
        <w:rPr>
          <w:rFonts w:ascii="Times New Roman" w:hAnsi="Times New Roman" w:cs="Times New Roman"/>
          <w:b/>
          <w:sz w:val="24"/>
          <w:szCs w:val="24"/>
        </w:rPr>
        <w:t>Keberhasilan penerapan e-government</w:t>
      </w:r>
    </w:p>
    <w:p w:rsidR="00DA15C7" w:rsidRPr="000F7C56" w:rsidRDefault="00A237E9" w:rsidP="0071412D">
      <w:pPr>
        <w:pStyle w:val="ListParagraph"/>
        <w:widowControl w:val="0"/>
        <w:autoSpaceDE w:val="0"/>
        <w:autoSpaceDN w:val="0"/>
        <w:adjustRightInd w:val="0"/>
        <w:spacing w:after="0" w:line="240" w:lineRule="auto"/>
        <w:ind w:left="0" w:right="-1" w:firstLine="567"/>
        <w:contextualSpacing w:val="0"/>
        <w:jc w:val="both"/>
        <w:rPr>
          <w:rFonts w:ascii="Times New Roman" w:hAnsi="Times New Roman" w:cs="Times New Roman"/>
          <w:sz w:val="24"/>
          <w:szCs w:val="24"/>
        </w:rPr>
      </w:pPr>
      <w:r w:rsidRPr="000F7C56">
        <w:rPr>
          <w:rFonts w:ascii="Times New Roman" w:hAnsi="Times New Roman" w:cs="Times New Roman"/>
          <w:i/>
          <w:sz w:val="24"/>
          <w:szCs w:val="24"/>
        </w:rPr>
        <w:t xml:space="preserve">E-Government </w:t>
      </w:r>
      <w:r w:rsidRPr="000F7C56">
        <w:rPr>
          <w:rFonts w:ascii="Times New Roman" w:hAnsi="Times New Roman" w:cs="Times New Roman"/>
          <w:sz w:val="24"/>
          <w:szCs w:val="24"/>
        </w:rPr>
        <w:t xml:space="preserve">menjadi salah satu pilihan bagi birokrasi yang ingin melakukan inovasi. </w:t>
      </w:r>
      <w:r w:rsidR="008D3D31" w:rsidRPr="000F7C56">
        <w:rPr>
          <w:rFonts w:ascii="Times New Roman" w:hAnsi="Times New Roman" w:cs="Times New Roman"/>
          <w:sz w:val="24"/>
          <w:szCs w:val="24"/>
        </w:rPr>
        <w:t>Bahkan s</w:t>
      </w:r>
      <w:r w:rsidRPr="000F7C56">
        <w:rPr>
          <w:rFonts w:ascii="Times New Roman" w:hAnsi="Times New Roman" w:cs="Times New Roman"/>
          <w:sz w:val="24"/>
          <w:szCs w:val="24"/>
        </w:rPr>
        <w:t xml:space="preserve">ebagaimana yang disampaikan oleh </w:t>
      </w:r>
      <w:r w:rsidR="00FB1433" w:rsidRPr="000F7C56">
        <w:rPr>
          <w:rFonts w:ascii="Times New Roman" w:hAnsi="Times New Roman" w:cs="Times New Roman"/>
          <w:iCs/>
          <w:sz w:val="24"/>
          <w:szCs w:val="24"/>
        </w:rPr>
        <w:t>Said Mas’ud (2009</w:t>
      </w:r>
      <w:r w:rsidRPr="000F7C56">
        <w:rPr>
          <w:rFonts w:ascii="Times New Roman" w:hAnsi="Times New Roman" w:cs="Times New Roman"/>
          <w:iCs/>
          <w:sz w:val="24"/>
          <w:szCs w:val="24"/>
        </w:rPr>
        <w:t xml:space="preserve"> : 213)</w:t>
      </w:r>
      <w:r w:rsidR="008D3D31" w:rsidRPr="000F7C56">
        <w:rPr>
          <w:rFonts w:ascii="Times New Roman" w:hAnsi="Times New Roman" w:cs="Times New Roman"/>
          <w:sz w:val="24"/>
          <w:szCs w:val="24"/>
        </w:rPr>
        <w:t xml:space="preserve">, </w:t>
      </w:r>
      <w:r w:rsidR="00CD609F" w:rsidRPr="000F7C56">
        <w:rPr>
          <w:rFonts w:ascii="Times New Roman" w:hAnsi="Times New Roman" w:cs="Times New Roman"/>
          <w:sz w:val="24"/>
          <w:szCs w:val="24"/>
        </w:rPr>
        <w:t xml:space="preserve">bahwa dalam tren yang berkembang di negara-negara maju, </w:t>
      </w:r>
      <w:r w:rsidR="003538B5" w:rsidRPr="000F7C56">
        <w:rPr>
          <w:rFonts w:ascii="Times New Roman" w:hAnsi="Times New Roman" w:cs="Times New Roman"/>
          <w:sz w:val="24"/>
          <w:szCs w:val="24"/>
        </w:rPr>
        <w:t>keberanian dalam ber</w:t>
      </w:r>
      <w:r w:rsidR="008D3D31" w:rsidRPr="000F7C56">
        <w:rPr>
          <w:rFonts w:ascii="Times New Roman" w:hAnsi="Times New Roman" w:cs="Times New Roman"/>
          <w:sz w:val="24"/>
          <w:szCs w:val="24"/>
        </w:rPr>
        <w:t xml:space="preserve">inovasi harus dilakukan guna memperbaiki mutu pelayanan publik. Dan salah satu wujud inovasi ini adalah penerapan </w:t>
      </w:r>
      <w:r w:rsidR="008D3D31" w:rsidRPr="000F7C56">
        <w:rPr>
          <w:rFonts w:ascii="Times New Roman" w:hAnsi="Times New Roman" w:cs="Times New Roman"/>
          <w:i/>
          <w:sz w:val="24"/>
          <w:szCs w:val="24"/>
        </w:rPr>
        <w:t>e-government</w:t>
      </w:r>
      <w:r w:rsidRPr="000F7C56">
        <w:rPr>
          <w:rFonts w:ascii="Times New Roman" w:hAnsi="Times New Roman" w:cs="Times New Roman"/>
          <w:sz w:val="24"/>
          <w:szCs w:val="24"/>
        </w:rPr>
        <w:t>.</w:t>
      </w:r>
      <w:r w:rsidR="002B3989" w:rsidRPr="000F7C56">
        <w:rPr>
          <w:rFonts w:ascii="Times New Roman" w:hAnsi="Times New Roman" w:cs="Times New Roman"/>
          <w:sz w:val="24"/>
          <w:szCs w:val="24"/>
        </w:rPr>
        <w:t>[3]</w:t>
      </w:r>
    </w:p>
    <w:p w:rsidR="007E74D3" w:rsidRPr="000F7C56" w:rsidRDefault="008D7F45" w:rsidP="00023177">
      <w:pPr>
        <w:pStyle w:val="ListParagraph"/>
        <w:widowControl w:val="0"/>
        <w:autoSpaceDE w:val="0"/>
        <w:autoSpaceDN w:val="0"/>
        <w:adjustRightInd w:val="0"/>
        <w:spacing w:after="0" w:line="240" w:lineRule="auto"/>
        <w:ind w:left="0" w:firstLine="567"/>
        <w:contextualSpacing w:val="0"/>
        <w:jc w:val="both"/>
        <w:rPr>
          <w:rFonts w:ascii="Times New Roman" w:hAnsi="Times New Roman" w:cs="Times New Roman"/>
          <w:spacing w:val="-2"/>
          <w:sz w:val="24"/>
          <w:szCs w:val="24"/>
        </w:rPr>
      </w:pPr>
      <w:r w:rsidRPr="000F7C56">
        <w:rPr>
          <w:rFonts w:ascii="Times New Roman" w:hAnsi="Times New Roman" w:cs="Times New Roman"/>
          <w:sz w:val="24"/>
          <w:szCs w:val="24"/>
        </w:rPr>
        <w:t xml:space="preserve">Saat ini </w:t>
      </w:r>
      <w:r w:rsidRPr="000F7C56">
        <w:rPr>
          <w:rFonts w:ascii="Times New Roman" w:hAnsi="Times New Roman" w:cs="Times New Roman"/>
          <w:i/>
          <w:sz w:val="24"/>
          <w:szCs w:val="24"/>
        </w:rPr>
        <w:t xml:space="preserve">e-government  </w:t>
      </w:r>
      <w:r w:rsidRPr="000F7C56">
        <w:rPr>
          <w:rFonts w:ascii="Times New Roman" w:hAnsi="Times New Roman" w:cs="Times New Roman"/>
          <w:sz w:val="24"/>
          <w:szCs w:val="24"/>
        </w:rPr>
        <w:t xml:space="preserve">telah banyak </w:t>
      </w:r>
      <w:r w:rsidRPr="000F7C56">
        <w:rPr>
          <w:rFonts w:ascii="Times New Roman" w:hAnsi="Times New Roman" w:cs="Times New Roman"/>
          <w:sz w:val="24"/>
          <w:szCs w:val="24"/>
        </w:rPr>
        <w:lastRenderedPageBreak/>
        <w:t xml:space="preserve">dikembangkan dalam penyelenggaraan pemerintahan. Namun, masih banyak juga yang </w:t>
      </w:r>
      <w:r w:rsidR="00B60AB7" w:rsidRPr="000F7C56">
        <w:rPr>
          <w:rFonts w:ascii="Times New Roman" w:hAnsi="Times New Roman" w:cs="Times New Roman"/>
          <w:sz w:val="24"/>
          <w:szCs w:val="24"/>
        </w:rPr>
        <w:t>t</w:t>
      </w:r>
      <w:r w:rsidRPr="000F7C56">
        <w:rPr>
          <w:rFonts w:ascii="Times New Roman" w:hAnsi="Times New Roman" w:cs="Times New Roman"/>
          <w:sz w:val="24"/>
          <w:szCs w:val="24"/>
        </w:rPr>
        <w:t>idak berhasil. Terkadang aplikasi hanya dibuat sesaat, namun tidak ada upaya untuk melakukan</w:t>
      </w:r>
      <w:r w:rsidR="00BC2B60" w:rsidRPr="000F7C56">
        <w:rPr>
          <w:rFonts w:ascii="Times New Roman" w:hAnsi="Times New Roman" w:cs="Times New Roman"/>
          <w:sz w:val="24"/>
          <w:szCs w:val="24"/>
        </w:rPr>
        <w:t xml:space="preserve"> pemutakhiran</w:t>
      </w:r>
      <w:r w:rsidRPr="000F7C56">
        <w:rPr>
          <w:rFonts w:ascii="Times New Roman" w:hAnsi="Times New Roman" w:cs="Times New Roman"/>
          <w:sz w:val="24"/>
          <w:szCs w:val="24"/>
        </w:rPr>
        <w:t xml:space="preserve"> sistem. </w:t>
      </w:r>
      <w:r w:rsidR="009477EB" w:rsidRPr="000F7C56">
        <w:rPr>
          <w:rFonts w:ascii="Times New Roman" w:hAnsi="Times New Roman" w:cs="Times New Roman"/>
          <w:sz w:val="24"/>
          <w:szCs w:val="24"/>
        </w:rPr>
        <w:t>[15]</w:t>
      </w:r>
      <w:r w:rsidR="007E74D3" w:rsidRPr="000F7C56">
        <w:rPr>
          <w:rFonts w:ascii="Times New Roman" w:hAnsi="Times New Roman" w:cs="Times New Roman"/>
          <w:sz w:val="24"/>
          <w:szCs w:val="24"/>
        </w:rPr>
        <w:t xml:space="preserve">Keberhasilan </w:t>
      </w:r>
      <w:r w:rsidR="00E111D2" w:rsidRPr="000F7C56">
        <w:rPr>
          <w:rFonts w:ascii="Times New Roman" w:hAnsi="Times New Roman" w:cs="Times New Roman"/>
          <w:sz w:val="24"/>
          <w:szCs w:val="24"/>
        </w:rPr>
        <w:t xml:space="preserve">penerapan </w:t>
      </w:r>
      <w:r w:rsidR="007E74D3" w:rsidRPr="000F7C56">
        <w:rPr>
          <w:rFonts w:ascii="Times New Roman" w:hAnsi="Times New Roman" w:cs="Times New Roman"/>
          <w:i/>
          <w:sz w:val="24"/>
          <w:szCs w:val="24"/>
        </w:rPr>
        <w:t>e-government</w:t>
      </w:r>
      <w:r w:rsidR="007E74D3" w:rsidRPr="000F7C56">
        <w:rPr>
          <w:rFonts w:ascii="Times New Roman" w:hAnsi="Times New Roman" w:cs="Times New Roman"/>
          <w:sz w:val="24"/>
          <w:szCs w:val="24"/>
        </w:rPr>
        <w:t xml:space="preserve"> </w:t>
      </w:r>
      <w:r w:rsidR="00E111D2" w:rsidRPr="000F7C56">
        <w:rPr>
          <w:rFonts w:ascii="Times New Roman" w:hAnsi="Times New Roman" w:cs="Times New Roman"/>
          <w:sz w:val="24"/>
          <w:szCs w:val="24"/>
        </w:rPr>
        <w:t xml:space="preserve">sebagaimana dikatakan </w:t>
      </w:r>
      <w:r w:rsidR="007E74D3" w:rsidRPr="000F7C56">
        <w:rPr>
          <w:rFonts w:ascii="Times New Roman" w:hAnsi="Times New Roman" w:cs="Times New Roman"/>
          <w:spacing w:val="-2"/>
          <w:sz w:val="24"/>
          <w:szCs w:val="24"/>
        </w:rPr>
        <w:t xml:space="preserve">Budi Rianto dkk (2012 : 39) dapat dilihat dari  4 (empat) indikator yaitu : </w:t>
      </w:r>
    </w:p>
    <w:p w:rsidR="00E111D2" w:rsidRPr="000F7C56" w:rsidRDefault="00E111D2" w:rsidP="007535B3">
      <w:pPr>
        <w:pStyle w:val="ListParagraph"/>
        <w:numPr>
          <w:ilvl w:val="0"/>
          <w:numId w:val="139"/>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Tersedianya d</w:t>
      </w:r>
      <w:r w:rsidRPr="000F7C56">
        <w:rPr>
          <w:rFonts w:ascii="Times New Roman" w:hAnsi="Times New Roman" w:cs="Times New Roman"/>
          <w:spacing w:val="-1"/>
          <w:sz w:val="24"/>
          <w:szCs w:val="24"/>
        </w:rPr>
        <w:t>a</w:t>
      </w:r>
      <w:r w:rsidRPr="000F7C56">
        <w:rPr>
          <w:rFonts w:ascii="Times New Roman" w:hAnsi="Times New Roman" w:cs="Times New Roman"/>
          <w:spacing w:val="3"/>
          <w:sz w:val="24"/>
          <w:szCs w:val="24"/>
        </w:rPr>
        <w:t>t</w:t>
      </w:r>
      <w:r w:rsidRPr="000F7C56">
        <w:rPr>
          <w:rFonts w:ascii="Times New Roman" w:hAnsi="Times New Roman" w:cs="Times New Roman"/>
          <w:sz w:val="24"/>
          <w:szCs w:val="24"/>
        </w:rPr>
        <w:t>a</w:t>
      </w:r>
      <w:r w:rsidRPr="000F7C56">
        <w:rPr>
          <w:rFonts w:ascii="Times New Roman" w:hAnsi="Times New Roman" w:cs="Times New Roman"/>
          <w:spacing w:val="-1"/>
          <w:sz w:val="24"/>
          <w:szCs w:val="24"/>
        </w:rPr>
        <w:t xml:space="preserve"> serta </w:t>
      </w:r>
      <w:r w:rsidRPr="000F7C56">
        <w:rPr>
          <w:rFonts w:ascii="Times New Roman" w:hAnsi="Times New Roman" w:cs="Times New Roman"/>
          <w:sz w:val="24"/>
          <w:szCs w:val="24"/>
        </w:rPr>
        <w:t>in</w:t>
      </w:r>
      <w:r w:rsidRPr="000F7C56">
        <w:rPr>
          <w:rFonts w:ascii="Times New Roman" w:hAnsi="Times New Roman" w:cs="Times New Roman"/>
          <w:spacing w:val="1"/>
          <w:sz w:val="24"/>
          <w:szCs w:val="24"/>
        </w:rPr>
        <w:t>f</w:t>
      </w:r>
      <w:r w:rsidRPr="000F7C56">
        <w:rPr>
          <w:rFonts w:ascii="Times New Roman" w:hAnsi="Times New Roman" w:cs="Times New Roman"/>
          <w:sz w:val="24"/>
          <w:szCs w:val="24"/>
        </w:rPr>
        <w:t>o</w:t>
      </w:r>
      <w:r w:rsidRPr="000F7C56">
        <w:rPr>
          <w:rFonts w:ascii="Times New Roman" w:hAnsi="Times New Roman" w:cs="Times New Roman"/>
          <w:spacing w:val="-1"/>
          <w:sz w:val="24"/>
          <w:szCs w:val="24"/>
        </w:rPr>
        <w:t>r</w:t>
      </w:r>
      <w:r w:rsidRPr="000F7C56">
        <w:rPr>
          <w:rFonts w:ascii="Times New Roman" w:hAnsi="Times New Roman" w:cs="Times New Roman"/>
          <w:sz w:val="24"/>
          <w:szCs w:val="24"/>
        </w:rPr>
        <w:t>m</w:t>
      </w:r>
      <w:r w:rsidRPr="000F7C56">
        <w:rPr>
          <w:rFonts w:ascii="Times New Roman" w:hAnsi="Times New Roman" w:cs="Times New Roman"/>
          <w:spacing w:val="-1"/>
          <w:sz w:val="24"/>
          <w:szCs w:val="24"/>
        </w:rPr>
        <w:t>a</w:t>
      </w:r>
      <w:r w:rsidRPr="000F7C56">
        <w:rPr>
          <w:rFonts w:ascii="Times New Roman" w:hAnsi="Times New Roman" w:cs="Times New Roman"/>
          <w:sz w:val="24"/>
          <w:szCs w:val="24"/>
        </w:rPr>
        <w:t>si dalam sebuah pus</w:t>
      </w:r>
      <w:r w:rsidRPr="000F7C56">
        <w:rPr>
          <w:rFonts w:ascii="Times New Roman" w:hAnsi="Times New Roman" w:cs="Times New Roman"/>
          <w:spacing w:val="-1"/>
          <w:sz w:val="24"/>
          <w:szCs w:val="24"/>
        </w:rPr>
        <w:t>a</w:t>
      </w:r>
      <w:r w:rsidRPr="000F7C56">
        <w:rPr>
          <w:rFonts w:ascii="Times New Roman" w:hAnsi="Times New Roman" w:cs="Times New Roman"/>
          <w:sz w:val="24"/>
          <w:szCs w:val="24"/>
        </w:rPr>
        <w:t>t d</w:t>
      </w:r>
      <w:r w:rsidRPr="000F7C56">
        <w:rPr>
          <w:rFonts w:ascii="Times New Roman" w:hAnsi="Times New Roman" w:cs="Times New Roman"/>
          <w:spacing w:val="-1"/>
          <w:sz w:val="24"/>
          <w:szCs w:val="24"/>
        </w:rPr>
        <w:t>a</w:t>
      </w:r>
      <w:r w:rsidRPr="000F7C56">
        <w:rPr>
          <w:rFonts w:ascii="Times New Roman" w:hAnsi="Times New Roman" w:cs="Times New Roman"/>
          <w:spacing w:val="3"/>
          <w:sz w:val="24"/>
          <w:szCs w:val="24"/>
        </w:rPr>
        <w:t>t</w:t>
      </w:r>
      <w:r w:rsidRPr="000F7C56">
        <w:rPr>
          <w:rFonts w:ascii="Times New Roman" w:hAnsi="Times New Roman" w:cs="Times New Roman"/>
          <w:spacing w:val="-1"/>
          <w:sz w:val="24"/>
          <w:szCs w:val="24"/>
        </w:rPr>
        <w:t>a</w:t>
      </w:r>
    </w:p>
    <w:p w:rsidR="00E111D2" w:rsidRPr="000F7C56" w:rsidRDefault="00E111D2" w:rsidP="007535B3">
      <w:pPr>
        <w:pStyle w:val="ListParagraph"/>
        <w:numPr>
          <w:ilvl w:val="0"/>
          <w:numId w:val="139"/>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Tersedianya d</w:t>
      </w:r>
      <w:r w:rsidRPr="000F7C56">
        <w:rPr>
          <w:rFonts w:ascii="Times New Roman" w:hAnsi="Times New Roman" w:cs="Times New Roman"/>
          <w:spacing w:val="-1"/>
          <w:sz w:val="24"/>
          <w:szCs w:val="24"/>
        </w:rPr>
        <w:t>a</w:t>
      </w:r>
      <w:r w:rsidRPr="000F7C56">
        <w:rPr>
          <w:rFonts w:ascii="Times New Roman" w:hAnsi="Times New Roman" w:cs="Times New Roman"/>
          <w:spacing w:val="3"/>
          <w:sz w:val="24"/>
          <w:szCs w:val="24"/>
        </w:rPr>
        <w:t>t</w:t>
      </w:r>
      <w:r w:rsidRPr="000F7C56">
        <w:rPr>
          <w:rFonts w:ascii="Times New Roman" w:hAnsi="Times New Roman" w:cs="Times New Roman"/>
          <w:sz w:val="24"/>
          <w:szCs w:val="24"/>
        </w:rPr>
        <w:t>a</w:t>
      </w:r>
      <w:r w:rsidRPr="000F7C56">
        <w:rPr>
          <w:rFonts w:ascii="Times New Roman" w:hAnsi="Times New Roman" w:cs="Times New Roman"/>
          <w:spacing w:val="-1"/>
          <w:sz w:val="24"/>
          <w:szCs w:val="24"/>
        </w:rPr>
        <w:t xml:space="preserve"> </w:t>
      </w:r>
      <w:r w:rsidRPr="000F7C56">
        <w:rPr>
          <w:rFonts w:ascii="Times New Roman" w:hAnsi="Times New Roman" w:cs="Times New Roman"/>
          <w:sz w:val="24"/>
          <w:szCs w:val="24"/>
        </w:rPr>
        <w:t>serta  in</w:t>
      </w:r>
      <w:r w:rsidRPr="000F7C56">
        <w:rPr>
          <w:rFonts w:ascii="Times New Roman" w:hAnsi="Times New Roman" w:cs="Times New Roman"/>
          <w:spacing w:val="1"/>
          <w:sz w:val="24"/>
          <w:szCs w:val="24"/>
        </w:rPr>
        <w:t>f</w:t>
      </w:r>
      <w:r w:rsidRPr="000F7C56">
        <w:rPr>
          <w:rFonts w:ascii="Times New Roman" w:hAnsi="Times New Roman" w:cs="Times New Roman"/>
          <w:sz w:val="24"/>
          <w:szCs w:val="24"/>
        </w:rPr>
        <w:t>o</w:t>
      </w:r>
      <w:r w:rsidRPr="000F7C56">
        <w:rPr>
          <w:rFonts w:ascii="Times New Roman" w:hAnsi="Times New Roman" w:cs="Times New Roman"/>
          <w:spacing w:val="-1"/>
          <w:sz w:val="24"/>
          <w:szCs w:val="24"/>
        </w:rPr>
        <w:t>r</w:t>
      </w:r>
      <w:r w:rsidRPr="000F7C56">
        <w:rPr>
          <w:rFonts w:ascii="Times New Roman" w:hAnsi="Times New Roman" w:cs="Times New Roman"/>
          <w:sz w:val="24"/>
          <w:szCs w:val="24"/>
        </w:rPr>
        <w:t>m</w:t>
      </w:r>
      <w:r w:rsidRPr="000F7C56">
        <w:rPr>
          <w:rFonts w:ascii="Times New Roman" w:hAnsi="Times New Roman" w:cs="Times New Roman"/>
          <w:spacing w:val="-1"/>
          <w:sz w:val="24"/>
          <w:szCs w:val="24"/>
        </w:rPr>
        <w:t>a</w:t>
      </w:r>
      <w:r w:rsidRPr="000F7C56">
        <w:rPr>
          <w:rFonts w:ascii="Times New Roman" w:hAnsi="Times New Roman" w:cs="Times New Roman"/>
          <w:sz w:val="24"/>
          <w:szCs w:val="24"/>
        </w:rPr>
        <w:t>si yang mendukung p</w:t>
      </w:r>
      <w:r w:rsidRPr="000F7C56">
        <w:rPr>
          <w:rFonts w:ascii="Times New Roman" w:hAnsi="Times New Roman" w:cs="Times New Roman"/>
          <w:spacing w:val="1"/>
          <w:sz w:val="24"/>
          <w:szCs w:val="24"/>
        </w:rPr>
        <w:t>r</w:t>
      </w:r>
      <w:r w:rsidRPr="000F7C56">
        <w:rPr>
          <w:rFonts w:ascii="Times New Roman" w:hAnsi="Times New Roman" w:cs="Times New Roman"/>
          <w:sz w:val="24"/>
          <w:szCs w:val="24"/>
        </w:rPr>
        <w:t>o</w:t>
      </w:r>
      <w:r w:rsidRPr="000F7C56">
        <w:rPr>
          <w:rFonts w:ascii="Times New Roman" w:hAnsi="Times New Roman" w:cs="Times New Roman"/>
          <w:spacing w:val="3"/>
          <w:sz w:val="24"/>
          <w:szCs w:val="24"/>
        </w:rPr>
        <w:t>m</w:t>
      </w:r>
      <w:r w:rsidRPr="000F7C56">
        <w:rPr>
          <w:rFonts w:ascii="Times New Roman" w:hAnsi="Times New Roman" w:cs="Times New Roman"/>
          <w:sz w:val="24"/>
          <w:szCs w:val="24"/>
        </w:rPr>
        <w:t>osi suatu d</w:t>
      </w:r>
      <w:r w:rsidRPr="000F7C56">
        <w:rPr>
          <w:rFonts w:ascii="Times New Roman" w:hAnsi="Times New Roman" w:cs="Times New Roman"/>
          <w:spacing w:val="-1"/>
          <w:sz w:val="24"/>
          <w:szCs w:val="24"/>
        </w:rPr>
        <w:t>aera</w:t>
      </w:r>
      <w:r w:rsidRPr="000F7C56">
        <w:rPr>
          <w:rFonts w:ascii="Times New Roman" w:hAnsi="Times New Roman" w:cs="Times New Roman"/>
          <w:sz w:val="24"/>
          <w:szCs w:val="24"/>
        </w:rPr>
        <w:t>h</w:t>
      </w:r>
    </w:p>
    <w:p w:rsidR="00E111D2" w:rsidRPr="000F7C56" w:rsidRDefault="00E111D2" w:rsidP="007535B3">
      <w:pPr>
        <w:pStyle w:val="ListParagraph"/>
        <w:numPr>
          <w:ilvl w:val="0"/>
          <w:numId w:val="139"/>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pacing w:val="-1"/>
          <w:sz w:val="24"/>
          <w:szCs w:val="24"/>
        </w:rPr>
        <w:t>Tersedianya a</w:t>
      </w:r>
      <w:r w:rsidRPr="000F7C56">
        <w:rPr>
          <w:rFonts w:ascii="Times New Roman" w:hAnsi="Times New Roman" w:cs="Times New Roman"/>
          <w:sz w:val="24"/>
          <w:szCs w:val="24"/>
        </w:rPr>
        <w:t>plik</w:t>
      </w:r>
      <w:r w:rsidRPr="000F7C56">
        <w:rPr>
          <w:rFonts w:ascii="Times New Roman" w:hAnsi="Times New Roman" w:cs="Times New Roman"/>
          <w:spacing w:val="-1"/>
          <w:sz w:val="24"/>
          <w:szCs w:val="24"/>
        </w:rPr>
        <w:t>a</w:t>
      </w:r>
      <w:r w:rsidRPr="000F7C56">
        <w:rPr>
          <w:rFonts w:ascii="Times New Roman" w:hAnsi="Times New Roman" w:cs="Times New Roman"/>
          <w:sz w:val="24"/>
          <w:szCs w:val="24"/>
        </w:rPr>
        <w:t>si</w:t>
      </w:r>
      <w:r w:rsidRPr="000F7C56">
        <w:rPr>
          <w:rFonts w:ascii="Times New Roman" w:hAnsi="Times New Roman" w:cs="Times New Roman"/>
          <w:spacing w:val="5"/>
          <w:sz w:val="24"/>
          <w:szCs w:val="24"/>
        </w:rPr>
        <w:t xml:space="preserve"> berbasis </w:t>
      </w:r>
      <w:r w:rsidRPr="000F7C56">
        <w:rPr>
          <w:rFonts w:ascii="Times New Roman" w:hAnsi="Times New Roman" w:cs="Times New Roman"/>
          <w:i/>
          <w:iCs/>
          <w:spacing w:val="2"/>
          <w:sz w:val="24"/>
          <w:szCs w:val="24"/>
        </w:rPr>
        <w:t>E-government</w:t>
      </w:r>
      <w:r w:rsidR="00A94159" w:rsidRPr="000F7C56">
        <w:rPr>
          <w:rFonts w:ascii="Times New Roman" w:hAnsi="Times New Roman" w:cs="Times New Roman"/>
          <w:i/>
          <w:iCs/>
          <w:spacing w:val="2"/>
          <w:sz w:val="24"/>
          <w:szCs w:val="24"/>
        </w:rPr>
        <w:t xml:space="preserve"> </w:t>
      </w:r>
      <w:r w:rsidR="00A94159" w:rsidRPr="000F7C56">
        <w:rPr>
          <w:rFonts w:ascii="Times New Roman" w:hAnsi="Times New Roman" w:cs="Times New Roman"/>
          <w:iCs/>
          <w:spacing w:val="2"/>
          <w:sz w:val="24"/>
          <w:szCs w:val="24"/>
        </w:rPr>
        <w:t>yang</w:t>
      </w:r>
      <w:r w:rsidRPr="000F7C56">
        <w:rPr>
          <w:rFonts w:ascii="Times New Roman" w:hAnsi="Times New Roman" w:cs="Times New Roman"/>
          <w:iCs/>
          <w:spacing w:val="4"/>
          <w:sz w:val="24"/>
          <w:szCs w:val="24"/>
        </w:rPr>
        <w:t xml:space="preserve"> mendukung</w:t>
      </w:r>
      <w:r w:rsidRPr="000F7C56">
        <w:rPr>
          <w:rFonts w:ascii="Times New Roman" w:hAnsi="Times New Roman" w:cs="Times New Roman"/>
          <w:sz w:val="24"/>
          <w:szCs w:val="24"/>
        </w:rPr>
        <w:t xml:space="preserve"> pekerjaan maupun p</w:t>
      </w:r>
      <w:r w:rsidRPr="000F7C56">
        <w:rPr>
          <w:rFonts w:ascii="Times New Roman" w:hAnsi="Times New Roman" w:cs="Times New Roman"/>
          <w:spacing w:val="-1"/>
          <w:sz w:val="24"/>
          <w:szCs w:val="24"/>
        </w:rPr>
        <w:t>e</w:t>
      </w:r>
      <w:r w:rsidRPr="000F7C56">
        <w:rPr>
          <w:rFonts w:ascii="Times New Roman" w:hAnsi="Times New Roman" w:cs="Times New Roman"/>
          <w:sz w:val="24"/>
          <w:szCs w:val="24"/>
        </w:rPr>
        <w:t>l</w:t>
      </w:r>
      <w:r w:rsidRPr="000F7C56">
        <w:rPr>
          <w:rFonts w:ascii="Times New Roman" w:hAnsi="Times New Roman" w:cs="Times New Roman"/>
          <w:spacing w:val="4"/>
          <w:sz w:val="24"/>
          <w:szCs w:val="24"/>
        </w:rPr>
        <w:t>a</w:t>
      </w:r>
      <w:r w:rsidRPr="000F7C56">
        <w:rPr>
          <w:rFonts w:ascii="Times New Roman" w:hAnsi="Times New Roman" w:cs="Times New Roman"/>
          <w:spacing w:val="-5"/>
          <w:sz w:val="24"/>
          <w:szCs w:val="24"/>
        </w:rPr>
        <w:t>y</w:t>
      </w:r>
      <w:r w:rsidRPr="000F7C56">
        <w:rPr>
          <w:rFonts w:ascii="Times New Roman" w:hAnsi="Times New Roman" w:cs="Times New Roman"/>
          <w:spacing w:val="-1"/>
          <w:sz w:val="24"/>
          <w:szCs w:val="24"/>
        </w:rPr>
        <w:t>a</w:t>
      </w:r>
      <w:r w:rsidRPr="000F7C56">
        <w:rPr>
          <w:rFonts w:ascii="Times New Roman" w:hAnsi="Times New Roman" w:cs="Times New Roman"/>
          <w:sz w:val="24"/>
          <w:szCs w:val="24"/>
        </w:rPr>
        <w:t>n</w:t>
      </w:r>
      <w:r w:rsidRPr="000F7C56">
        <w:rPr>
          <w:rFonts w:ascii="Times New Roman" w:hAnsi="Times New Roman" w:cs="Times New Roman"/>
          <w:spacing w:val="-1"/>
          <w:sz w:val="24"/>
          <w:szCs w:val="24"/>
        </w:rPr>
        <w:t>a</w:t>
      </w:r>
      <w:r w:rsidRPr="000F7C56">
        <w:rPr>
          <w:rFonts w:ascii="Times New Roman" w:hAnsi="Times New Roman" w:cs="Times New Roman"/>
          <w:sz w:val="24"/>
          <w:szCs w:val="24"/>
        </w:rPr>
        <w:t>n publik</w:t>
      </w:r>
    </w:p>
    <w:p w:rsidR="00E111D2" w:rsidRPr="000F7C56" w:rsidRDefault="00E111D2" w:rsidP="007535B3">
      <w:pPr>
        <w:pStyle w:val="ListParagraph"/>
        <w:numPr>
          <w:ilvl w:val="0"/>
          <w:numId w:val="139"/>
        </w:numPr>
        <w:tabs>
          <w:tab w:val="left" w:pos="426"/>
        </w:tabs>
        <w:spacing w:after="0" w:line="240" w:lineRule="auto"/>
        <w:ind w:left="426" w:hanging="426"/>
        <w:contextualSpacing w:val="0"/>
        <w:jc w:val="both"/>
        <w:rPr>
          <w:rFonts w:ascii="Times New Roman" w:hAnsi="Times New Roman" w:cs="Times New Roman"/>
          <w:sz w:val="24"/>
          <w:szCs w:val="24"/>
        </w:rPr>
      </w:pPr>
      <w:r w:rsidRPr="000F7C56">
        <w:rPr>
          <w:rFonts w:ascii="Times New Roman" w:hAnsi="Times New Roman" w:cs="Times New Roman"/>
          <w:spacing w:val="-1"/>
          <w:sz w:val="24"/>
          <w:szCs w:val="24"/>
        </w:rPr>
        <w:t>Tersedianya a</w:t>
      </w:r>
      <w:r w:rsidRPr="000F7C56">
        <w:rPr>
          <w:rFonts w:ascii="Times New Roman" w:hAnsi="Times New Roman" w:cs="Times New Roman"/>
          <w:sz w:val="24"/>
          <w:szCs w:val="24"/>
        </w:rPr>
        <w:t>plik</w:t>
      </w:r>
      <w:r w:rsidRPr="000F7C56">
        <w:rPr>
          <w:rFonts w:ascii="Times New Roman" w:hAnsi="Times New Roman" w:cs="Times New Roman"/>
          <w:spacing w:val="-1"/>
          <w:sz w:val="24"/>
          <w:szCs w:val="24"/>
        </w:rPr>
        <w:t>as</w:t>
      </w:r>
      <w:r w:rsidRPr="000F7C56">
        <w:rPr>
          <w:rFonts w:ascii="Times New Roman" w:hAnsi="Times New Roman" w:cs="Times New Roman"/>
          <w:sz w:val="24"/>
          <w:szCs w:val="24"/>
        </w:rPr>
        <w:t>i bagi kebutuhan di</w:t>
      </w:r>
      <w:r w:rsidRPr="000F7C56">
        <w:rPr>
          <w:rFonts w:ascii="Times New Roman" w:hAnsi="Times New Roman" w:cs="Times New Roman"/>
          <w:spacing w:val="-1"/>
          <w:sz w:val="24"/>
          <w:szCs w:val="24"/>
        </w:rPr>
        <w:t>a</w:t>
      </w:r>
      <w:r w:rsidRPr="000F7C56">
        <w:rPr>
          <w:rFonts w:ascii="Times New Roman" w:hAnsi="Times New Roman" w:cs="Times New Roman"/>
          <w:sz w:val="24"/>
          <w:szCs w:val="24"/>
        </w:rPr>
        <w:t xml:space="preserve">log  </w:t>
      </w:r>
      <w:r w:rsidRPr="000F7C56">
        <w:rPr>
          <w:rFonts w:ascii="Times New Roman" w:hAnsi="Times New Roman" w:cs="Times New Roman"/>
          <w:spacing w:val="53"/>
          <w:sz w:val="24"/>
          <w:szCs w:val="24"/>
        </w:rPr>
        <w:t xml:space="preserve"> </w:t>
      </w:r>
      <w:r w:rsidRPr="000F7C56">
        <w:rPr>
          <w:rFonts w:ascii="Times New Roman" w:hAnsi="Times New Roman" w:cs="Times New Roman"/>
          <w:sz w:val="24"/>
          <w:szCs w:val="24"/>
        </w:rPr>
        <w:t xml:space="preserve">publik  </w:t>
      </w:r>
      <w:r w:rsidRPr="000F7C56">
        <w:rPr>
          <w:rFonts w:ascii="Times New Roman" w:hAnsi="Times New Roman" w:cs="Times New Roman"/>
          <w:spacing w:val="55"/>
          <w:sz w:val="24"/>
          <w:szCs w:val="24"/>
        </w:rPr>
        <w:t xml:space="preserve"> </w:t>
      </w:r>
      <w:r w:rsidRPr="000F7C56">
        <w:rPr>
          <w:rFonts w:ascii="Times New Roman" w:hAnsi="Times New Roman" w:cs="Times New Roman"/>
          <w:sz w:val="24"/>
          <w:szCs w:val="24"/>
        </w:rPr>
        <w:t xml:space="preserve">untuk   </w:t>
      </w:r>
      <w:r w:rsidRPr="000F7C56">
        <w:rPr>
          <w:rFonts w:ascii="Times New Roman" w:hAnsi="Times New Roman" w:cs="Times New Roman"/>
          <w:spacing w:val="54"/>
          <w:sz w:val="24"/>
          <w:szCs w:val="24"/>
        </w:rPr>
        <w:t xml:space="preserve"> </w:t>
      </w:r>
      <w:r w:rsidRPr="000F7C56">
        <w:rPr>
          <w:rFonts w:ascii="Times New Roman" w:hAnsi="Times New Roman" w:cs="Times New Roman"/>
          <w:sz w:val="24"/>
          <w:szCs w:val="24"/>
        </w:rPr>
        <w:t>m</w:t>
      </w:r>
      <w:r w:rsidRPr="000F7C56">
        <w:rPr>
          <w:rFonts w:ascii="Times New Roman" w:hAnsi="Times New Roman" w:cs="Times New Roman"/>
          <w:spacing w:val="-1"/>
          <w:sz w:val="24"/>
          <w:szCs w:val="24"/>
        </w:rPr>
        <w:t>e</w:t>
      </w:r>
      <w:r w:rsidRPr="000F7C56">
        <w:rPr>
          <w:rFonts w:ascii="Times New Roman" w:hAnsi="Times New Roman" w:cs="Times New Roman"/>
          <w:sz w:val="24"/>
          <w:szCs w:val="24"/>
        </w:rPr>
        <w:t>nin</w:t>
      </w:r>
      <w:r w:rsidRPr="000F7C56">
        <w:rPr>
          <w:rFonts w:ascii="Times New Roman" w:hAnsi="Times New Roman" w:cs="Times New Roman"/>
          <w:spacing w:val="-2"/>
          <w:sz w:val="24"/>
          <w:szCs w:val="24"/>
        </w:rPr>
        <w:t>g</w:t>
      </w:r>
      <w:r w:rsidRPr="000F7C56">
        <w:rPr>
          <w:rFonts w:ascii="Times New Roman" w:hAnsi="Times New Roman" w:cs="Times New Roman"/>
          <w:sz w:val="24"/>
          <w:szCs w:val="24"/>
        </w:rPr>
        <w:t>k</w:t>
      </w:r>
      <w:r w:rsidRPr="000F7C56">
        <w:rPr>
          <w:rFonts w:ascii="Times New Roman" w:hAnsi="Times New Roman" w:cs="Times New Roman"/>
          <w:spacing w:val="-1"/>
          <w:sz w:val="24"/>
          <w:szCs w:val="24"/>
        </w:rPr>
        <w:t>a</w:t>
      </w:r>
      <w:r w:rsidRPr="000F7C56">
        <w:rPr>
          <w:rFonts w:ascii="Times New Roman" w:hAnsi="Times New Roman" w:cs="Times New Roman"/>
          <w:sz w:val="24"/>
          <w:szCs w:val="24"/>
        </w:rPr>
        <w:t>t</w:t>
      </w:r>
      <w:r w:rsidRPr="000F7C56">
        <w:rPr>
          <w:rFonts w:ascii="Times New Roman" w:hAnsi="Times New Roman" w:cs="Times New Roman"/>
          <w:spacing w:val="2"/>
          <w:sz w:val="24"/>
          <w:szCs w:val="24"/>
        </w:rPr>
        <w:t>k</w:t>
      </w:r>
      <w:r w:rsidRPr="000F7C56">
        <w:rPr>
          <w:rFonts w:ascii="Times New Roman" w:hAnsi="Times New Roman" w:cs="Times New Roman"/>
          <w:spacing w:val="-1"/>
          <w:sz w:val="24"/>
          <w:szCs w:val="24"/>
        </w:rPr>
        <w:t>a</w:t>
      </w:r>
      <w:r w:rsidRPr="000F7C56">
        <w:rPr>
          <w:rFonts w:ascii="Times New Roman" w:hAnsi="Times New Roman" w:cs="Times New Roman"/>
          <w:sz w:val="24"/>
          <w:szCs w:val="24"/>
        </w:rPr>
        <w:t>n komunik</w:t>
      </w:r>
      <w:r w:rsidRPr="000F7C56">
        <w:rPr>
          <w:rFonts w:ascii="Times New Roman" w:hAnsi="Times New Roman" w:cs="Times New Roman"/>
          <w:spacing w:val="-1"/>
          <w:sz w:val="24"/>
          <w:szCs w:val="24"/>
        </w:rPr>
        <w:t>a</w:t>
      </w:r>
      <w:r w:rsidRPr="000F7C56">
        <w:rPr>
          <w:rFonts w:ascii="Times New Roman" w:hAnsi="Times New Roman" w:cs="Times New Roman"/>
          <w:sz w:val="24"/>
          <w:szCs w:val="24"/>
        </w:rPr>
        <w:t>si</w:t>
      </w:r>
      <w:r w:rsidRPr="000F7C56">
        <w:rPr>
          <w:rFonts w:ascii="Times New Roman" w:hAnsi="Times New Roman" w:cs="Times New Roman"/>
          <w:spacing w:val="1"/>
          <w:sz w:val="24"/>
          <w:szCs w:val="24"/>
        </w:rPr>
        <w:t xml:space="preserve"> </w:t>
      </w:r>
      <w:r w:rsidRPr="000F7C56">
        <w:rPr>
          <w:rFonts w:ascii="Times New Roman" w:hAnsi="Times New Roman" w:cs="Times New Roman"/>
          <w:spacing w:val="-1"/>
          <w:sz w:val="24"/>
          <w:szCs w:val="24"/>
        </w:rPr>
        <w:t>a</w:t>
      </w:r>
      <w:r w:rsidRPr="000F7C56">
        <w:rPr>
          <w:rFonts w:ascii="Times New Roman" w:hAnsi="Times New Roman" w:cs="Times New Roman"/>
          <w:sz w:val="24"/>
          <w:szCs w:val="24"/>
        </w:rPr>
        <w:t>nt</w:t>
      </w:r>
      <w:r w:rsidRPr="000F7C56">
        <w:rPr>
          <w:rFonts w:ascii="Times New Roman" w:hAnsi="Times New Roman" w:cs="Times New Roman"/>
          <w:spacing w:val="-1"/>
          <w:sz w:val="24"/>
          <w:szCs w:val="24"/>
        </w:rPr>
        <w:t>a</w:t>
      </w:r>
      <w:r w:rsidRPr="000F7C56">
        <w:rPr>
          <w:rFonts w:ascii="Times New Roman" w:hAnsi="Times New Roman" w:cs="Times New Roman"/>
          <w:sz w:val="24"/>
          <w:szCs w:val="24"/>
        </w:rPr>
        <w:t xml:space="preserve">ra </w:t>
      </w:r>
      <w:r w:rsidRPr="000F7C56">
        <w:rPr>
          <w:rFonts w:ascii="Times New Roman" w:hAnsi="Times New Roman" w:cs="Times New Roman"/>
          <w:spacing w:val="2"/>
          <w:sz w:val="24"/>
          <w:szCs w:val="24"/>
        </w:rPr>
        <w:t>p</w:t>
      </w:r>
      <w:r w:rsidRPr="000F7C56">
        <w:rPr>
          <w:rFonts w:ascii="Times New Roman" w:hAnsi="Times New Roman" w:cs="Times New Roman"/>
          <w:spacing w:val="-1"/>
          <w:sz w:val="24"/>
          <w:szCs w:val="24"/>
        </w:rPr>
        <w:t>e</w:t>
      </w:r>
      <w:r w:rsidRPr="000F7C56">
        <w:rPr>
          <w:rFonts w:ascii="Times New Roman" w:hAnsi="Times New Roman" w:cs="Times New Roman"/>
          <w:sz w:val="24"/>
          <w:szCs w:val="24"/>
        </w:rPr>
        <w:t>m</w:t>
      </w:r>
      <w:r w:rsidRPr="000F7C56">
        <w:rPr>
          <w:rFonts w:ascii="Times New Roman" w:hAnsi="Times New Roman" w:cs="Times New Roman"/>
          <w:spacing w:val="-1"/>
          <w:sz w:val="24"/>
          <w:szCs w:val="24"/>
        </w:rPr>
        <w:t>er</w:t>
      </w:r>
      <w:r w:rsidRPr="000F7C56">
        <w:rPr>
          <w:rFonts w:ascii="Times New Roman" w:hAnsi="Times New Roman" w:cs="Times New Roman"/>
          <w:spacing w:val="3"/>
          <w:sz w:val="24"/>
          <w:szCs w:val="24"/>
        </w:rPr>
        <w:t>i</w:t>
      </w:r>
      <w:r w:rsidRPr="000F7C56">
        <w:rPr>
          <w:rFonts w:ascii="Times New Roman" w:hAnsi="Times New Roman" w:cs="Times New Roman"/>
          <w:sz w:val="24"/>
          <w:szCs w:val="24"/>
        </w:rPr>
        <w:t>nt</w:t>
      </w:r>
      <w:r w:rsidRPr="000F7C56">
        <w:rPr>
          <w:rFonts w:ascii="Times New Roman" w:hAnsi="Times New Roman" w:cs="Times New Roman"/>
          <w:spacing w:val="-1"/>
          <w:sz w:val="24"/>
          <w:szCs w:val="24"/>
        </w:rPr>
        <w:t>a</w:t>
      </w:r>
      <w:r w:rsidRPr="000F7C56">
        <w:rPr>
          <w:rFonts w:ascii="Times New Roman" w:hAnsi="Times New Roman" w:cs="Times New Roman"/>
          <w:sz w:val="24"/>
          <w:szCs w:val="24"/>
        </w:rPr>
        <w:t xml:space="preserve">h dengan </w:t>
      </w:r>
      <w:r w:rsidRPr="000F7C56">
        <w:rPr>
          <w:rFonts w:ascii="Times New Roman" w:hAnsi="Times New Roman" w:cs="Times New Roman"/>
          <w:i/>
          <w:sz w:val="24"/>
          <w:szCs w:val="24"/>
        </w:rPr>
        <w:t>stake holder</w:t>
      </w:r>
      <w:r w:rsidRPr="000F7C56">
        <w:rPr>
          <w:rFonts w:ascii="Times New Roman" w:hAnsi="Times New Roman" w:cs="Times New Roman"/>
          <w:sz w:val="24"/>
          <w:szCs w:val="24"/>
        </w:rPr>
        <w:t xml:space="preserve"> terkait</w:t>
      </w:r>
    </w:p>
    <w:p w:rsidR="00324720" w:rsidRPr="000F7C56" w:rsidRDefault="00AD4C2A" w:rsidP="00E111D2">
      <w:pPr>
        <w:spacing w:after="0" w:line="240" w:lineRule="auto"/>
        <w:ind w:firstLine="426"/>
        <w:jc w:val="both"/>
        <w:rPr>
          <w:rFonts w:ascii="Times New Roman" w:hAnsi="Times New Roman" w:cs="Times New Roman"/>
          <w:sz w:val="24"/>
          <w:szCs w:val="24"/>
        </w:rPr>
      </w:pPr>
      <w:r w:rsidRPr="000F7C56">
        <w:rPr>
          <w:rFonts w:ascii="Times New Roman" w:hAnsi="Times New Roman" w:cs="Times New Roman"/>
          <w:sz w:val="24"/>
          <w:szCs w:val="24"/>
        </w:rPr>
        <w:t xml:space="preserve">Hasil penelitian menunjukkan bahwa </w:t>
      </w:r>
      <w:r w:rsidR="009245D1" w:rsidRPr="000F7C56">
        <w:rPr>
          <w:rFonts w:ascii="Times New Roman" w:hAnsi="Times New Roman" w:cs="Times New Roman"/>
          <w:sz w:val="24"/>
          <w:szCs w:val="24"/>
        </w:rPr>
        <w:t>pada aplikasi SIPR “Majap</w:t>
      </w:r>
      <w:r w:rsidR="00E41970" w:rsidRPr="000F7C56">
        <w:rPr>
          <w:rFonts w:ascii="Times New Roman" w:hAnsi="Times New Roman" w:cs="Times New Roman"/>
          <w:sz w:val="24"/>
          <w:szCs w:val="24"/>
        </w:rPr>
        <w:t>a</w:t>
      </w:r>
      <w:r w:rsidR="009245D1" w:rsidRPr="000F7C56">
        <w:rPr>
          <w:rFonts w:ascii="Times New Roman" w:hAnsi="Times New Roman" w:cs="Times New Roman"/>
          <w:sz w:val="24"/>
          <w:szCs w:val="24"/>
        </w:rPr>
        <w:t xml:space="preserve">hit GIS”, </w:t>
      </w:r>
      <w:r w:rsidR="00E41970" w:rsidRPr="000F7C56">
        <w:rPr>
          <w:rFonts w:ascii="Times New Roman" w:hAnsi="Times New Roman" w:cs="Times New Roman"/>
          <w:sz w:val="24"/>
          <w:szCs w:val="24"/>
        </w:rPr>
        <w:t>masih belum tersedia data maupun informasi yang terintegrasi dalam satu pusat data. D</w:t>
      </w:r>
      <w:r w:rsidR="00324720" w:rsidRPr="000F7C56">
        <w:rPr>
          <w:rFonts w:ascii="Times New Roman" w:hAnsi="Times New Roman" w:cs="Times New Roman"/>
          <w:sz w:val="24"/>
          <w:szCs w:val="24"/>
        </w:rPr>
        <w:t xml:space="preserve">ata spasial yang dibutuhkan untuk perencanaan wilayah masih bersifat spasial di masing-masing dinas teknis yang menangani, kurang update dan belum terintegrasi. Saat ini, layanan menu aplikasi SIPR “Majapahit GIS” masih terbatas pada informasi tata ruang saja, namun untuk </w:t>
      </w:r>
      <w:r w:rsidR="00737DE4" w:rsidRPr="000F7C56">
        <w:rPr>
          <w:rFonts w:ascii="Times New Roman" w:hAnsi="Times New Roman" w:cs="Times New Roman"/>
          <w:sz w:val="24"/>
          <w:szCs w:val="24"/>
        </w:rPr>
        <w:t xml:space="preserve">penyediaan </w:t>
      </w:r>
      <w:r w:rsidR="00324720" w:rsidRPr="000F7C56">
        <w:rPr>
          <w:rFonts w:ascii="Times New Roman" w:hAnsi="Times New Roman" w:cs="Times New Roman"/>
          <w:sz w:val="24"/>
          <w:szCs w:val="24"/>
        </w:rPr>
        <w:t xml:space="preserve">data dan informasi </w:t>
      </w:r>
      <w:r w:rsidR="00737DE4" w:rsidRPr="000F7C56">
        <w:rPr>
          <w:rFonts w:ascii="Times New Roman" w:hAnsi="Times New Roman" w:cs="Times New Roman"/>
          <w:sz w:val="24"/>
          <w:szCs w:val="24"/>
        </w:rPr>
        <w:t xml:space="preserve">yang mendukung </w:t>
      </w:r>
      <w:r w:rsidR="00324720" w:rsidRPr="000F7C56">
        <w:rPr>
          <w:rFonts w:ascii="Times New Roman" w:hAnsi="Times New Roman" w:cs="Times New Roman"/>
          <w:sz w:val="24"/>
          <w:szCs w:val="24"/>
        </w:rPr>
        <w:t xml:space="preserve">promosi daerah masih belum tersedia. Ke depan akan dilakukan pengembangan sistem aplikasi yang dapat mengakomodir kebutuhan promosi pariwisata dan produk unggulan daerah. </w:t>
      </w:r>
    </w:p>
    <w:p w:rsidR="003032A9" w:rsidRPr="000F7C56" w:rsidRDefault="00E05338" w:rsidP="003032A9">
      <w:pPr>
        <w:pStyle w:val="ListParagraph"/>
        <w:widowControl w:val="0"/>
        <w:autoSpaceDE w:val="0"/>
        <w:autoSpaceDN w:val="0"/>
        <w:adjustRightInd w:val="0"/>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Melalui aplikasi yang berbasis website ini terlihat jelas bahwa telah tersedia a</w:t>
      </w:r>
      <w:r w:rsidR="00324720" w:rsidRPr="000F7C56">
        <w:rPr>
          <w:rFonts w:ascii="Times New Roman" w:hAnsi="Times New Roman" w:cs="Times New Roman"/>
          <w:sz w:val="24"/>
          <w:szCs w:val="24"/>
        </w:rPr>
        <w:t xml:space="preserve">plikasi e-Government </w:t>
      </w:r>
      <w:r w:rsidR="0093619D" w:rsidRPr="000F7C56">
        <w:rPr>
          <w:rFonts w:ascii="Times New Roman" w:hAnsi="Times New Roman" w:cs="Times New Roman"/>
          <w:sz w:val="24"/>
          <w:szCs w:val="24"/>
        </w:rPr>
        <w:t>yang mendukung</w:t>
      </w:r>
      <w:r w:rsidR="00324720" w:rsidRPr="000F7C56">
        <w:rPr>
          <w:rFonts w:ascii="Times New Roman" w:hAnsi="Times New Roman" w:cs="Times New Roman"/>
          <w:sz w:val="24"/>
          <w:szCs w:val="24"/>
        </w:rPr>
        <w:t xml:space="preserve"> pekerj</w:t>
      </w:r>
      <w:r w:rsidR="003032A9" w:rsidRPr="000F7C56">
        <w:rPr>
          <w:rFonts w:ascii="Times New Roman" w:hAnsi="Times New Roman" w:cs="Times New Roman"/>
          <w:sz w:val="24"/>
          <w:szCs w:val="24"/>
        </w:rPr>
        <w:t xml:space="preserve">aan </w:t>
      </w:r>
      <w:r w:rsidR="0093619D" w:rsidRPr="000F7C56">
        <w:rPr>
          <w:rFonts w:ascii="Times New Roman" w:hAnsi="Times New Roman" w:cs="Times New Roman"/>
          <w:sz w:val="24"/>
          <w:szCs w:val="24"/>
        </w:rPr>
        <w:t xml:space="preserve">serta </w:t>
      </w:r>
      <w:r w:rsidR="003032A9" w:rsidRPr="000F7C56">
        <w:rPr>
          <w:rFonts w:ascii="Times New Roman" w:hAnsi="Times New Roman" w:cs="Times New Roman"/>
          <w:sz w:val="24"/>
          <w:szCs w:val="24"/>
        </w:rPr>
        <w:t>pelayanan</w:t>
      </w:r>
      <w:r w:rsidR="0093619D" w:rsidRPr="000F7C56">
        <w:rPr>
          <w:rFonts w:ascii="Times New Roman" w:hAnsi="Times New Roman" w:cs="Times New Roman"/>
          <w:sz w:val="24"/>
          <w:szCs w:val="24"/>
        </w:rPr>
        <w:t xml:space="preserve"> publik</w:t>
      </w:r>
      <w:r w:rsidR="003032A9" w:rsidRPr="000F7C56">
        <w:rPr>
          <w:rFonts w:ascii="Times New Roman" w:hAnsi="Times New Roman" w:cs="Times New Roman"/>
          <w:sz w:val="24"/>
          <w:szCs w:val="24"/>
        </w:rPr>
        <w:t xml:space="preserve">. Selain itu upaya </w:t>
      </w:r>
      <w:r w:rsidR="00324720" w:rsidRPr="000F7C56">
        <w:rPr>
          <w:rFonts w:ascii="Times New Roman" w:hAnsi="Times New Roman" w:cs="Times New Roman"/>
          <w:sz w:val="24"/>
          <w:szCs w:val="24"/>
        </w:rPr>
        <w:t xml:space="preserve">pengembangan aplikasi pelayanan sistem informasi penataan ruang berbasis website </w:t>
      </w:r>
      <w:r w:rsidR="003032A9" w:rsidRPr="000F7C56">
        <w:rPr>
          <w:rFonts w:ascii="Times New Roman" w:hAnsi="Times New Roman" w:cs="Times New Roman"/>
          <w:sz w:val="24"/>
          <w:szCs w:val="24"/>
        </w:rPr>
        <w:t xml:space="preserve">juga </w:t>
      </w:r>
      <w:r w:rsidR="00324720" w:rsidRPr="000F7C56">
        <w:rPr>
          <w:rFonts w:ascii="Times New Roman" w:hAnsi="Times New Roman" w:cs="Times New Roman"/>
          <w:sz w:val="24"/>
          <w:szCs w:val="24"/>
        </w:rPr>
        <w:t xml:space="preserve">dilakukan secara berkelanjutan. </w:t>
      </w:r>
    </w:p>
    <w:p w:rsidR="00324720" w:rsidRPr="000F7C56" w:rsidRDefault="006F0F5B" w:rsidP="003032A9">
      <w:pPr>
        <w:pStyle w:val="ListParagraph"/>
        <w:widowControl w:val="0"/>
        <w:autoSpaceDE w:val="0"/>
        <w:autoSpaceDN w:val="0"/>
        <w:adjustRightInd w:val="0"/>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Selain itu, a</w:t>
      </w:r>
      <w:r w:rsidR="00324720" w:rsidRPr="000F7C56">
        <w:rPr>
          <w:rFonts w:ascii="Times New Roman" w:hAnsi="Times New Roman" w:cs="Times New Roman"/>
          <w:sz w:val="24"/>
          <w:szCs w:val="24"/>
        </w:rPr>
        <w:t xml:space="preserve">plikasi Pelayanan Sistem Informasi Penataan Ruang (SIPR) “Majapahit GIS” telah menyediakan menu dialog publik sebagai sarana komunikasi dengan pengguna layanan, namun dalam realitanya menu ini belum pernah dimanfaatkan oleh </w:t>
      </w:r>
      <w:r w:rsidR="00324720" w:rsidRPr="000F7C56">
        <w:rPr>
          <w:rFonts w:ascii="Times New Roman" w:hAnsi="Times New Roman" w:cs="Times New Roman"/>
          <w:i/>
          <w:sz w:val="24"/>
          <w:szCs w:val="24"/>
        </w:rPr>
        <w:t>customer</w:t>
      </w:r>
      <w:r w:rsidR="00324720" w:rsidRPr="000F7C56">
        <w:rPr>
          <w:rFonts w:ascii="Times New Roman" w:hAnsi="Times New Roman" w:cs="Times New Roman"/>
          <w:sz w:val="24"/>
          <w:szCs w:val="24"/>
        </w:rPr>
        <w:t>.</w:t>
      </w:r>
    </w:p>
    <w:p w:rsidR="00324720" w:rsidRPr="000F7C56" w:rsidRDefault="00DD4663" w:rsidP="00DD4663">
      <w:pPr>
        <w:pStyle w:val="ListParagraph"/>
        <w:widowControl w:val="0"/>
        <w:autoSpaceDE w:val="0"/>
        <w:autoSpaceDN w:val="0"/>
        <w:adjustRightInd w:val="0"/>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Sehingga </w:t>
      </w:r>
      <w:r w:rsidR="007C5F1F" w:rsidRPr="000F7C56">
        <w:rPr>
          <w:rFonts w:ascii="Times New Roman" w:hAnsi="Times New Roman" w:cs="Times New Roman"/>
          <w:sz w:val="24"/>
          <w:szCs w:val="24"/>
        </w:rPr>
        <w:t xml:space="preserve">berdasarkan analisa </w:t>
      </w:r>
      <w:r w:rsidR="00A42CAF" w:rsidRPr="000F7C56">
        <w:rPr>
          <w:rFonts w:ascii="Times New Roman" w:hAnsi="Times New Roman" w:cs="Times New Roman"/>
          <w:sz w:val="24"/>
          <w:szCs w:val="24"/>
        </w:rPr>
        <w:t>tersebut</w:t>
      </w:r>
      <w:r w:rsidR="007C5F1F" w:rsidRPr="000F7C56">
        <w:rPr>
          <w:rFonts w:ascii="Times New Roman" w:hAnsi="Times New Roman" w:cs="Times New Roman"/>
          <w:i/>
          <w:sz w:val="24"/>
          <w:szCs w:val="24"/>
        </w:rPr>
        <w:t xml:space="preserve"> </w:t>
      </w:r>
      <w:r w:rsidR="00324720" w:rsidRPr="000F7C56">
        <w:rPr>
          <w:rFonts w:ascii="Times New Roman" w:hAnsi="Times New Roman" w:cs="Times New Roman"/>
          <w:sz w:val="24"/>
          <w:szCs w:val="24"/>
        </w:rPr>
        <w:t xml:space="preserve">dapat disimpulkan penerapan </w:t>
      </w:r>
      <w:r w:rsidR="00324720" w:rsidRPr="000F7C56">
        <w:rPr>
          <w:rFonts w:ascii="Times New Roman" w:hAnsi="Times New Roman" w:cs="Times New Roman"/>
          <w:i/>
          <w:sz w:val="24"/>
          <w:szCs w:val="24"/>
        </w:rPr>
        <w:t xml:space="preserve">e-government </w:t>
      </w:r>
      <w:r w:rsidR="00324720" w:rsidRPr="000F7C56">
        <w:rPr>
          <w:rFonts w:ascii="Times New Roman" w:hAnsi="Times New Roman" w:cs="Times New Roman"/>
          <w:sz w:val="24"/>
          <w:szCs w:val="24"/>
        </w:rPr>
        <w:t xml:space="preserve">dalam aplikasi pelayanan SIPR “Majapahit GIS” ini belum </w:t>
      </w:r>
      <w:r w:rsidR="002F3786" w:rsidRPr="000F7C56">
        <w:rPr>
          <w:rFonts w:ascii="Times New Roman" w:hAnsi="Times New Roman" w:cs="Times New Roman"/>
          <w:sz w:val="24"/>
          <w:szCs w:val="24"/>
        </w:rPr>
        <w:t xml:space="preserve">berhasil </w:t>
      </w:r>
      <w:r w:rsidR="00324720" w:rsidRPr="000F7C56">
        <w:rPr>
          <w:rFonts w:ascii="Times New Roman" w:hAnsi="Times New Roman" w:cs="Times New Roman"/>
          <w:sz w:val="24"/>
          <w:szCs w:val="24"/>
        </w:rPr>
        <w:t>optimal dalam rangka meningkatkan kualitas pelayanan berbasis website</w:t>
      </w:r>
      <w:r w:rsidRPr="000F7C56">
        <w:rPr>
          <w:rFonts w:ascii="Times New Roman" w:hAnsi="Times New Roman" w:cs="Times New Roman"/>
          <w:sz w:val="24"/>
          <w:szCs w:val="24"/>
        </w:rPr>
        <w:t xml:space="preserve"> khususnya belum dapat menyediakan layanan terintegrasi “</w:t>
      </w:r>
      <w:r w:rsidRPr="000F7C56">
        <w:rPr>
          <w:rFonts w:ascii="Times New Roman" w:hAnsi="Times New Roman" w:cs="Times New Roman"/>
          <w:i/>
          <w:sz w:val="24"/>
          <w:szCs w:val="24"/>
        </w:rPr>
        <w:t xml:space="preserve">one </w:t>
      </w:r>
      <w:r w:rsidRPr="000F7C56">
        <w:rPr>
          <w:rFonts w:ascii="Times New Roman" w:hAnsi="Times New Roman" w:cs="Times New Roman"/>
          <w:i/>
          <w:sz w:val="24"/>
          <w:szCs w:val="24"/>
        </w:rPr>
        <w:lastRenderedPageBreak/>
        <w:t>database system”</w:t>
      </w:r>
      <w:r w:rsidR="00324720" w:rsidRPr="000F7C56">
        <w:rPr>
          <w:rFonts w:ascii="Times New Roman" w:hAnsi="Times New Roman" w:cs="Times New Roman"/>
          <w:sz w:val="24"/>
          <w:szCs w:val="24"/>
        </w:rPr>
        <w:t xml:space="preserve">. Hal tersebut diindikasikan dari empat indikator yang digunakan, hanya 1 (satu) indikator saja yang sudah optimal yaitu indikator </w:t>
      </w:r>
      <w:r w:rsidR="00A94159" w:rsidRPr="000F7C56">
        <w:rPr>
          <w:rFonts w:ascii="Times New Roman" w:hAnsi="Times New Roman" w:cs="Times New Roman"/>
          <w:spacing w:val="-1"/>
          <w:sz w:val="24"/>
          <w:szCs w:val="24"/>
        </w:rPr>
        <w:t>tersedianya a</w:t>
      </w:r>
      <w:r w:rsidR="00A94159" w:rsidRPr="000F7C56">
        <w:rPr>
          <w:rFonts w:ascii="Times New Roman" w:hAnsi="Times New Roman" w:cs="Times New Roman"/>
          <w:sz w:val="24"/>
          <w:szCs w:val="24"/>
        </w:rPr>
        <w:t>plik</w:t>
      </w:r>
      <w:r w:rsidR="00A94159" w:rsidRPr="000F7C56">
        <w:rPr>
          <w:rFonts w:ascii="Times New Roman" w:hAnsi="Times New Roman" w:cs="Times New Roman"/>
          <w:spacing w:val="-1"/>
          <w:sz w:val="24"/>
          <w:szCs w:val="24"/>
        </w:rPr>
        <w:t>a</w:t>
      </w:r>
      <w:r w:rsidR="00A94159" w:rsidRPr="000F7C56">
        <w:rPr>
          <w:rFonts w:ascii="Times New Roman" w:hAnsi="Times New Roman" w:cs="Times New Roman"/>
          <w:sz w:val="24"/>
          <w:szCs w:val="24"/>
        </w:rPr>
        <w:t>si</w:t>
      </w:r>
      <w:r w:rsidR="00A94159" w:rsidRPr="000F7C56">
        <w:rPr>
          <w:rFonts w:ascii="Times New Roman" w:hAnsi="Times New Roman" w:cs="Times New Roman"/>
          <w:spacing w:val="5"/>
          <w:sz w:val="24"/>
          <w:szCs w:val="24"/>
        </w:rPr>
        <w:t xml:space="preserve"> berbasis </w:t>
      </w:r>
      <w:r w:rsidR="00A94159" w:rsidRPr="000F7C56">
        <w:rPr>
          <w:rFonts w:ascii="Times New Roman" w:hAnsi="Times New Roman" w:cs="Times New Roman"/>
          <w:i/>
          <w:iCs/>
          <w:spacing w:val="2"/>
          <w:sz w:val="24"/>
          <w:szCs w:val="24"/>
        </w:rPr>
        <w:t>E-government</w:t>
      </w:r>
      <w:r w:rsidR="00A94159" w:rsidRPr="000F7C56">
        <w:rPr>
          <w:rFonts w:ascii="Times New Roman" w:hAnsi="Times New Roman" w:cs="Times New Roman"/>
          <w:i/>
          <w:iCs/>
          <w:spacing w:val="4"/>
          <w:sz w:val="24"/>
          <w:szCs w:val="24"/>
        </w:rPr>
        <w:t xml:space="preserve"> </w:t>
      </w:r>
      <w:r w:rsidR="00A94159" w:rsidRPr="000F7C56">
        <w:rPr>
          <w:rFonts w:ascii="Times New Roman" w:hAnsi="Times New Roman" w:cs="Times New Roman"/>
          <w:iCs/>
          <w:spacing w:val="4"/>
          <w:sz w:val="24"/>
          <w:szCs w:val="24"/>
        </w:rPr>
        <w:t>yang</w:t>
      </w:r>
      <w:r w:rsidR="00A94159" w:rsidRPr="000F7C56">
        <w:rPr>
          <w:rFonts w:ascii="Times New Roman" w:hAnsi="Times New Roman" w:cs="Times New Roman"/>
          <w:i/>
          <w:iCs/>
          <w:spacing w:val="4"/>
          <w:sz w:val="24"/>
          <w:szCs w:val="24"/>
        </w:rPr>
        <w:t xml:space="preserve"> </w:t>
      </w:r>
      <w:r w:rsidR="00A94159" w:rsidRPr="000F7C56">
        <w:rPr>
          <w:rFonts w:ascii="Times New Roman" w:hAnsi="Times New Roman" w:cs="Times New Roman"/>
          <w:iCs/>
          <w:spacing w:val="4"/>
          <w:sz w:val="24"/>
          <w:szCs w:val="24"/>
        </w:rPr>
        <w:t>mendukung</w:t>
      </w:r>
      <w:r w:rsidR="00A94159" w:rsidRPr="000F7C56">
        <w:rPr>
          <w:rFonts w:ascii="Times New Roman" w:hAnsi="Times New Roman" w:cs="Times New Roman"/>
          <w:sz w:val="24"/>
          <w:szCs w:val="24"/>
        </w:rPr>
        <w:t xml:space="preserve"> pekerjaan maupun p</w:t>
      </w:r>
      <w:r w:rsidR="00A94159" w:rsidRPr="000F7C56">
        <w:rPr>
          <w:rFonts w:ascii="Times New Roman" w:hAnsi="Times New Roman" w:cs="Times New Roman"/>
          <w:spacing w:val="-1"/>
          <w:sz w:val="24"/>
          <w:szCs w:val="24"/>
        </w:rPr>
        <w:t>e</w:t>
      </w:r>
      <w:r w:rsidR="00A94159" w:rsidRPr="000F7C56">
        <w:rPr>
          <w:rFonts w:ascii="Times New Roman" w:hAnsi="Times New Roman" w:cs="Times New Roman"/>
          <w:sz w:val="24"/>
          <w:szCs w:val="24"/>
        </w:rPr>
        <w:t>l</w:t>
      </w:r>
      <w:r w:rsidR="00A94159" w:rsidRPr="000F7C56">
        <w:rPr>
          <w:rFonts w:ascii="Times New Roman" w:hAnsi="Times New Roman" w:cs="Times New Roman"/>
          <w:spacing w:val="4"/>
          <w:sz w:val="24"/>
          <w:szCs w:val="24"/>
        </w:rPr>
        <w:t>a</w:t>
      </w:r>
      <w:r w:rsidR="00A94159" w:rsidRPr="000F7C56">
        <w:rPr>
          <w:rFonts w:ascii="Times New Roman" w:hAnsi="Times New Roman" w:cs="Times New Roman"/>
          <w:spacing w:val="-5"/>
          <w:sz w:val="24"/>
          <w:szCs w:val="24"/>
        </w:rPr>
        <w:t>y</w:t>
      </w:r>
      <w:r w:rsidR="00A94159" w:rsidRPr="000F7C56">
        <w:rPr>
          <w:rFonts w:ascii="Times New Roman" w:hAnsi="Times New Roman" w:cs="Times New Roman"/>
          <w:spacing w:val="-1"/>
          <w:sz w:val="24"/>
          <w:szCs w:val="24"/>
        </w:rPr>
        <w:t>a</w:t>
      </w:r>
      <w:r w:rsidR="00A94159" w:rsidRPr="000F7C56">
        <w:rPr>
          <w:rFonts w:ascii="Times New Roman" w:hAnsi="Times New Roman" w:cs="Times New Roman"/>
          <w:sz w:val="24"/>
          <w:szCs w:val="24"/>
        </w:rPr>
        <w:t>n</w:t>
      </w:r>
      <w:r w:rsidR="00A94159" w:rsidRPr="000F7C56">
        <w:rPr>
          <w:rFonts w:ascii="Times New Roman" w:hAnsi="Times New Roman" w:cs="Times New Roman"/>
          <w:spacing w:val="-1"/>
          <w:sz w:val="24"/>
          <w:szCs w:val="24"/>
        </w:rPr>
        <w:t>a</w:t>
      </w:r>
      <w:r w:rsidR="00A94159" w:rsidRPr="000F7C56">
        <w:rPr>
          <w:rFonts w:ascii="Times New Roman" w:hAnsi="Times New Roman" w:cs="Times New Roman"/>
          <w:sz w:val="24"/>
          <w:szCs w:val="24"/>
        </w:rPr>
        <w:t>n publik</w:t>
      </w:r>
      <w:r w:rsidR="00324720" w:rsidRPr="000F7C56">
        <w:rPr>
          <w:rFonts w:ascii="Times New Roman" w:hAnsi="Times New Roman" w:cs="Times New Roman"/>
          <w:sz w:val="24"/>
          <w:szCs w:val="24"/>
        </w:rPr>
        <w:t xml:space="preserve">, namun untuk 3 (tiga) indikator lainnya yaitu </w:t>
      </w:r>
      <w:r w:rsidR="00A94159" w:rsidRPr="000F7C56">
        <w:rPr>
          <w:rFonts w:ascii="Times New Roman" w:hAnsi="Times New Roman" w:cs="Times New Roman"/>
          <w:sz w:val="24"/>
          <w:szCs w:val="24"/>
        </w:rPr>
        <w:t>tersedianya d</w:t>
      </w:r>
      <w:r w:rsidR="00A94159" w:rsidRPr="000F7C56">
        <w:rPr>
          <w:rFonts w:ascii="Times New Roman" w:hAnsi="Times New Roman" w:cs="Times New Roman"/>
          <w:spacing w:val="-1"/>
          <w:sz w:val="24"/>
          <w:szCs w:val="24"/>
        </w:rPr>
        <w:t>a</w:t>
      </w:r>
      <w:r w:rsidR="00A94159" w:rsidRPr="000F7C56">
        <w:rPr>
          <w:rFonts w:ascii="Times New Roman" w:hAnsi="Times New Roman" w:cs="Times New Roman"/>
          <w:spacing w:val="3"/>
          <w:sz w:val="24"/>
          <w:szCs w:val="24"/>
        </w:rPr>
        <w:t>t</w:t>
      </w:r>
      <w:r w:rsidR="00A94159" w:rsidRPr="000F7C56">
        <w:rPr>
          <w:rFonts w:ascii="Times New Roman" w:hAnsi="Times New Roman" w:cs="Times New Roman"/>
          <w:sz w:val="24"/>
          <w:szCs w:val="24"/>
        </w:rPr>
        <w:t>a</w:t>
      </w:r>
      <w:r w:rsidR="00A94159" w:rsidRPr="000F7C56">
        <w:rPr>
          <w:rFonts w:ascii="Times New Roman" w:hAnsi="Times New Roman" w:cs="Times New Roman"/>
          <w:spacing w:val="-1"/>
          <w:sz w:val="24"/>
          <w:szCs w:val="24"/>
        </w:rPr>
        <w:t xml:space="preserve"> serta </w:t>
      </w:r>
      <w:r w:rsidR="00A94159" w:rsidRPr="000F7C56">
        <w:rPr>
          <w:rFonts w:ascii="Times New Roman" w:hAnsi="Times New Roman" w:cs="Times New Roman"/>
          <w:sz w:val="24"/>
          <w:szCs w:val="24"/>
        </w:rPr>
        <w:t>in</w:t>
      </w:r>
      <w:r w:rsidR="00A94159" w:rsidRPr="000F7C56">
        <w:rPr>
          <w:rFonts w:ascii="Times New Roman" w:hAnsi="Times New Roman" w:cs="Times New Roman"/>
          <w:spacing w:val="1"/>
          <w:sz w:val="24"/>
          <w:szCs w:val="24"/>
        </w:rPr>
        <w:t>f</w:t>
      </w:r>
      <w:r w:rsidR="00A94159" w:rsidRPr="000F7C56">
        <w:rPr>
          <w:rFonts w:ascii="Times New Roman" w:hAnsi="Times New Roman" w:cs="Times New Roman"/>
          <w:sz w:val="24"/>
          <w:szCs w:val="24"/>
        </w:rPr>
        <w:t>o</w:t>
      </w:r>
      <w:r w:rsidR="00A94159" w:rsidRPr="000F7C56">
        <w:rPr>
          <w:rFonts w:ascii="Times New Roman" w:hAnsi="Times New Roman" w:cs="Times New Roman"/>
          <w:spacing w:val="-1"/>
          <w:sz w:val="24"/>
          <w:szCs w:val="24"/>
        </w:rPr>
        <w:t>r</w:t>
      </w:r>
      <w:r w:rsidR="00A94159" w:rsidRPr="000F7C56">
        <w:rPr>
          <w:rFonts w:ascii="Times New Roman" w:hAnsi="Times New Roman" w:cs="Times New Roman"/>
          <w:sz w:val="24"/>
          <w:szCs w:val="24"/>
        </w:rPr>
        <w:t>m</w:t>
      </w:r>
      <w:r w:rsidR="00A94159" w:rsidRPr="000F7C56">
        <w:rPr>
          <w:rFonts w:ascii="Times New Roman" w:hAnsi="Times New Roman" w:cs="Times New Roman"/>
          <w:spacing w:val="-1"/>
          <w:sz w:val="24"/>
          <w:szCs w:val="24"/>
        </w:rPr>
        <w:t>a</w:t>
      </w:r>
      <w:r w:rsidR="00A94159" w:rsidRPr="000F7C56">
        <w:rPr>
          <w:rFonts w:ascii="Times New Roman" w:hAnsi="Times New Roman" w:cs="Times New Roman"/>
          <w:sz w:val="24"/>
          <w:szCs w:val="24"/>
        </w:rPr>
        <w:t>si dalam sebuah pus</w:t>
      </w:r>
      <w:r w:rsidR="00A94159" w:rsidRPr="000F7C56">
        <w:rPr>
          <w:rFonts w:ascii="Times New Roman" w:hAnsi="Times New Roman" w:cs="Times New Roman"/>
          <w:spacing w:val="-1"/>
          <w:sz w:val="24"/>
          <w:szCs w:val="24"/>
        </w:rPr>
        <w:t>a</w:t>
      </w:r>
      <w:r w:rsidR="00A94159" w:rsidRPr="000F7C56">
        <w:rPr>
          <w:rFonts w:ascii="Times New Roman" w:hAnsi="Times New Roman" w:cs="Times New Roman"/>
          <w:sz w:val="24"/>
          <w:szCs w:val="24"/>
        </w:rPr>
        <w:t>t d</w:t>
      </w:r>
      <w:r w:rsidR="00A94159" w:rsidRPr="000F7C56">
        <w:rPr>
          <w:rFonts w:ascii="Times New Roman" w:hAnsi="Times New Roman" w:cs="Times New Roman"/>
          <w:spacing w:val="-1"/>
          <w:sz w:val="24"/>
          <w:szCs w:val="24"/>
        </w:rPr>
        <w:t>a</w:t>
      </w:r>
      <w:r w:rsidR="00A94159" w:rsidRPr="000F7C56">
        <w:rPr>
          <w:rFonts w:ascii="Times New Roman" w:hAnsi="Times New Roman" w:cs="Times New Roman"/>
          <w:spacing w:val="3"/>
          <w:sz w:val="24"/>
          <w:szCs w:val="24"/>
        </w:rPr>
        <w:t>t</w:t>
      </w:r>
      <w:r w:rsidR="00EE6892" w:rsidRPr="000F7C56">
        <w:rPr>
          <w:rFonts w:ascii="Times New Roman" w:hAnsi="Times New Roman" w:cs="Times New Roman"/>
          <w:spacing w:val="3"/>
          <w:sz w:val="24"/>
          <w:szCs w:val="24"/>
        </w:rPr>
        <w:t xml:space="preserve">a; </w:t>
      </w:r>
      <w:r w:rsidR="00EE6892" w:rsidRPr="000F7C56">
        <w:rPr>
          <w:rFonts w:ascii="Times New Roman" w:hAnsi="Times New Roman" w:cs="Times New Roman"/>
          <w:sz w:val="24"/>
          <w:szCs w:val="24"/>
        </w:rPr>
        <w:t>tersedianya d</w:t>
      </w:r>
      <w:r w:rsidR="00EE6892" w:rsidRPr="000F7C56">
        <w:rPr>
          <w:rFonts w:ascii="Times New Roman" w:hAnsi="Times New Roman" w:cs="Times New Roman"/>
          <w:spacing w:val="-1"/>
          <w:sz w:val="24"/>
          <w:szCs w:val="24"/>
        </w:rPr>
        <w:t>a</w:t>
      </w:r>
      <w:r w:rsidR="00EE6892" w:rsidRPr="000F7C56">
        <w:rPr>
          <w:rFonts w:ascii="Times New Roman" w:hAnsi="Times New Roman" w:cs="Times New Roman"/>
          <w:spacing w:val="3"/>
          <w:sz w:val="24"/>
          <w:szCs w:val="24"/>
        </w:rPr>
        <w:t>t</w:t>
      </w:r>
      <w:r w:rsidR="00EE6892" w:rsidRPr="000F7C56">
        <w:rPr>
          <w:rFonts w:ascii="Times New Roman" w:hAnsi="Times New Roman" w:cs="Times New Roman"/>
          <w:sz w:val="24"/>
          <w:szCs w:val="24"/>
        </w:rPr>
        <w:t>a</w:t>
      </w:r>
      <w:r w:rsidR="00EE6892" w:rsidRPr="000F7C56">
        <w:rPr>
          <w:rFonts w:ascii="Times New Roman" w:hAnsi="Times New Roman" w:cs="Times New Roman"/>
          <w:spacing w:val="-1"/>
          <w:sz w:val="24"/>
          <w:szCs w:val="24"/>
        </w:rPr>
        <w:t xml:space="preserve"> </w:t>
      </w:r>
      <w:r w:rsidR="00EE6892" w:rsidRPr="000F7C56">
        <w:rPr>
          <w:rFonts w:ascii="Times New Roman" w:hAnsi="Times New Roman" w:cs="Times New Roman"/>
          <w:sz w:val="24"/>
          <w:szCs w:val="24"/>
        </w:rPr>
        <w:t>serta  in</w:t>
      </w:r>
      <w:r w:rsidR="00EE6892" w:rsidRPr="000F7C56">
        <w:rPr>
          <w:rFonts w:ascii="Times New Roman" w:hAnsi="Times New Roman" w:cs="Times New Roman"/>
          <w:spacing w:val="1"/>
          <w:sz w:val="24"/>
          <w:szCs w:val="24"/>
        </w:rPr>
        <w:t>f</w:t>
      </w:r>
      <w:r w:rsidR="00EE6892" w:rsidRPr="000F7C56">
        <w:rPr>
          <w:rFonts w:ascii="Times New Roman" w:hAnsi="Times New Roman" w:cs="Times New Roman"/>
          <w:sz w:val="24"/>
          <w:szCs w:val="24"/>
        </w:rPr>
        <w:t>o</w:t>
      </w:r>
      <w:r w:rsidR="00EE6892" w:rsidRPr="000F7C56">
        <w:rPr>
          <w:rFonts w:ascii="Times New Roman" w:hAnsi="Times New Roman" w:cs="Times New Roman"/>
          <w:spacing w:val="-1"/>
          <w:sz w:val="24"/>
          <w:szCs w:val="24"/>
        </w:rPr>
        <w:t>r</w:t>
      </w:r>
      <w:r w:rsidR="00EE6892" w:rsidRPr="000F7C56">
        <w:rPr>
          <w:rFonts w:ascii="Times New Roman" w:hAnsi="Times New Roman" w:cs="Times New Roman"/>
          <w:sz w:val="24"/>
          <w:szCs w:val="24"/>
        </w:rPr>
        <w:t>m</w:t>
      </w:r>
      <w:r w:rsidR="00EE6892" w:rsidRPr="000F7C56">
        <w:rPr>
          <w:rFonts w:ascii="Times New Roman" w:hAnsi="Times New Roman" w:cs="Times New Roman"/>
          <w:spacing w:val="-1"/>
          <w:sz w:val="24"/>
          <w:szCs w:val="24"/>
        </w:rPr>
        <w:t>a</w:t>
      </w:r>
      <w:r w:rsidR="00EE6892" w:rsidRPr="000F7C56">
        <w:rPr>
          <w:rFonts w:ascii="Times New Roman" w:hAnsi="Times New Roman" w:cs="Times New Roman"/>
          <w:sz w:val="24"/>
          <w:szCs w:val="24"/>
        </w:rPr>
        <w:t>si yang mendukung p</w:t>
      </w:r>
      <w:r w:rsidR="00EE6892" w:rsidRPr="000F7C56">
        <w:rPr>
          <w:rFonts w:ascii="Times New Roman" w:hAnsi="Times New Roman" w:cs="Times New Roman"/>
          <w:spacing w:val="1"/>
          <w:sz w:val="24"/>
          <w:szCs w:val="24"/>
        </w:rPr>
        <w:t>r</w:t>
      </w:r>
      <w:r w:rsidR="00EE6892" w:rsidRPr="000F7C56">
        <w:rPr>
          <w:rFonts w:ascii="Times New Roman" w:hAnsi="Times New Roman" w:cs="Times New Roman"/>
          <w:sz w:val="24"/>
          <w:szCs w:val="24"/>
        </w:rPr>
        <w:t>o</w:t>
      </w:r>
      <w:r w:rsidR="00EE6892" w:rsidRPr="000F7C56">
        <w:rPr>
          <w:rFonts w:ascii="Times New Roman" w:hAnsi="Times New Roman" w:cs="Times New Roman"/>
          <w:spacing w:val="3"/>
          <w:sz w:val="24"/>
          <w:szCs w:val="24"/>
        </w:rPr>
        <w:t>m</w:t>
      </w:r>
      <w:r w:rsidR="00EE6892" w:rsidRPr="000F7C56">
        <w:rPr>
          <w:rFonts w:ascii="Times New Roman" w:hAnsi="Times New Roman" w:cs="Times New Roman"/>
          <w:sz w:val="24"/>
          <w:szCs w:val="24"/>
        </w:rPr>
        <w:t>osi suatu d</w:t>
      </w:r>
      <w:r w:rsidR="00EE6892" w:rsidRPr="000F7C56">
        <w:rPr>
          <w:rFonts w:ascii="Times New Roman" w:hAnsi="Times New Roman" w:cs="Times New Roman"/>
          <w:spacing w:val="-1"/>
          <w:sz w:val="24"/>
          <w:szCs w:val="24"/>
        </w:rPr>
        <w:t>aerah</w:t>
      </w:r>
      <w:r w:rsidR="00324720" w:rsidRPr="000F7C56">
        <w:rPr>
          <w:rFonts w:ascii="Times New Roman" w:hAnsi="Times New Roman" w:cs="Times New Roman"/>
          <w:sz w:val="24"/>
          <w:szCs w:val="24"/>
        </w:rPr>
        <w:t xml:space="preserve">; serta </w:t>
      </w:r>
      <w:r w:rsidR="00924B5D" w:rsidRPr="000F7C56">
        <w:rPr>
          <w:rFonts w:ascii="Times New Roman" w:hAnsi="Times New Roman" w:cs="Times New Roman"/>
          <w:sz w:val="24"/>
          <w:szCs w:val="24"/>
        </w:rPr>
        <w:t>t</w:t>
      </w:r>
      <w:r w:rsidR="00EE6892" w:rsidRPr="000F7C56">
        <w:rPr>
          <w:rFonts w:ascii="Times New Roman" w:hAnsi="Times New Roman" w:cs="Times New Roman"/>
          <w:spacing w:val="-1"/>
          <w:sz w:val="24"/>
          <w:szCs w:val="24"/>
        </w:rPr>
        <w:t>ersedianya a</w:t>
      </w:r>
      <w:r w:rsidR="00EE6892" w:rsidRPr="000F7C56">
        <w:rPr>
          <w:rFonts w:ascii="Times New Roman" w:hAnsi="Times New Roman" w:cs="Times New Roman"/>
          <w:sz w:val="24"/>
          <w:szCs w:val="24"/>
        </w:rPr>
        <w:t>plik</w:t>
      </w:r>
      <w:r w:rsidR="00EE6892" w:rsidRPr="000F7C56">
        <w:rPr>
          <w:rFonts w:ascii="Times New Roman" w:hAnsi="Times New Roman" w:cs="Times New Roman"/>
          <w:spacing w:val="-1"/>
          <w:sz w:val="24"/>
          <w:szCs w:val="24"/>
        </w:rPr>
        <w:t>as</w:t>
      </w:r>
      <w:r w:rsidR="00EE6892" w:rsidRPr="000F7C56">
        <w:rPr>
          <w:rFonts w:ascii="Times New Roman" w:hAnsi="Times New Roman" w:cs="Times New Roman"/>
          <w:sz w:val="24"/>
          <w:szCs w:val="24"/>
        </w:rPr>
        <w:t>i bagi kebutuhan di</w:t>
      </w:r>
      <w:r w:rsidR="00EE6892" w:rsidRPr="000F7C56">
        <w:rPr>
          <w:rFonts w:ascii="Times New Roman" w:hAnsi="Times New Roman" w:cs="Times New Roman"/>
          <w:spacing w:val="-1"/>
          <w:sz w:val="24"/>
          <w:szCs w:val="24"/>
        </w:rPr>
        <w:t>a</w:t>
      </w:r>
      <w:r w:rsidR="00EE6892" w:rsidRPr="000F7C56">
        <w:rPr>
          <w:rFonts w:ascii="Times New Roman" w:hAnsi="Times New Roman" w:cs="Times New Roman"/>
          <w:sz w:val="24"/>
          <w:szCs w:val="24"/>
        </w:rPr>
        <w:t xml:space="preserve">log  </w:t>
      </w:r>
      <w:r w:rsidR="00EE6892" w:rsidRPr="000F7C56">
        <w:rPr>
          <w:rFonts w:ascii="Times New Roman" w:hAnsi="Times New Roman" w:cs="Times New Roman"/>
          <w:spacing w:val="53"/>
          <w:sz w:val="24"/>
          <w:szCs w:val="24"/>
        </w:rPr>
        <w:t xml:space="preserve"> </w:t>
      </w:r>
      <w:r w:rsidR="00EE6892" w:rsidRPr="000F7C56">
        <w:rPr>
          <w:rFonts w:ascii="Times New Roman" w:hAnsi="Times New Roman" w:cs="Times New Roman"/>
          <w:sz w:val="24"/>
          <w:szCs w:val="24"/>
        </w:rPr>
        <w:t xml:space="preserve">publik  </w:t>
      </w:r>
      <w:r w:rsidR="00324720" w:rsidRPr="000F7C56">
        <w:rPr>
          <w:rFonts w:ascii="Times New Roman" w:hAnsi="Times New Roman" w:cs="Times New Roman"/>
          <w:sz w:val="24"/>
          <w:szCs w:val="24"/>
        </w:rPr>
        <w:t>belum berjalan optimal</w:t>
      </w:r>
    </w:p>
    <w:p w:rsidR="00924B5D" w:rsidRPr="000F7C56" w:rsidRDefault="00924B5D" w:rsidP="008F2BAD">
      <w:pPr>
        <w:pStyle w:val="ListParagraph"/>
        <w:widowControl w:val="0"/>
        <w:autoSpaceDE w:val="0"/>
        <w:autoSpaceDN w:val="0"/>
        <w:adjustRightInd w:val="0"/>
        <w:spacing w:after="0" w:line="240" w:lineRule="auto"/>
        <w:ind w:left="0" w:firstLine="709"/>
        <w:contextualSpacing w:val="0"/>
        <w:jc w:val="both"/>
        <w:rPr>
          <w:rFonts w:ascii="Times New Roman" w:hAnsi="Times New Roman" w:cs="Times New Roman"/>
          <w:sz w:val="24"/>
          <w:szCs w:val="24"/>
        </w:rPr>
      </w:pPr>
    </w:p>
    <w:p w:rsidR="00AD4C2A" w:rsidRPr="000F7C56" w:rsidRDefault="00AD4C2A" w:rsidP="008F2BAD">
      <w:pPr>
        <w:pStyle w:val="ListParagraph"/>
        <w:widowControl w:val="0"/>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 </w:t>
      </w:r>
    </w:p>
    <w:p w:rsidR="00AB659B" w:rsidRPr="000F7C56" w:rsidRDefault="00CB39C1" w:rsidP="002D7DF5">
      <w:pPr>
        <w:pStyle w:val="ListParagraph"/>
        <w:widowControl w:val="0"/>
        <w:numPr>
          <w:ilvl w:val="0"/>
          <w:numId w:val="134"/>
        </w:numPr>
        <w:tabs>
          <w:tab w:val="left" w:pos="426"/>
        </w:tabs>
        <w:autoSpaceDE w:val="0"/>
        <w:autoSpaceDN w:val="0"/>
        <w:adjustRightInd w:val="0"/>
        <w:spacing w:after="120" w:line="240" w:lineRule="auto"/>
        <w:ind w:left="425" w:hanging="425"/>
        <w:contextualSpacing w:val="0"/>
        <w:jc w:val="both"/>
        <w:rPr>
          <w:rFonts w:ascii="Times New Roman" w:hAnsi="Times New Roman" w:cs="Times New Roman"/>
          <w:b/>
          <w:sz w:val="24"/>
          <w:szCs w:val="24"/>
        </w:rPr>
      </w:pPr>
      <w:r w:rsidRPr="000F7C56">
        <w:rPr>
          <w:rFonts w:ascii="Times New Roman" w:hAnsi="Times New Roman" w:cs="Times New Roman"/>
          <w:b/>
          <w:w w:val="102"/>
          <w:sz w:val="24"/>
          <w:szCs w:val="24"/>
        </w:rPr>
        <w:t xml:space="preserve">Penerapan </w:t>
      </w:r>
      <w:r w:rsidR="00677E79" w:rsidRPr="000F7C56">
        <w:rPr>
          <w:rFonts w:ascii="Times New Roman" w:hAnsi="Times New Roman" w:cs="Times New Roman"/>
          <w:b/>
          <w:w w:val="102"/>
          <w:sz w:val="24"/>
          <w:szCs w:val="24"/>
        </w:rPr>
        <w:t>Prinsip</w:t>
      </w:r>
      <w:r w:rsidRPr="000F7C56">
        <w:rPr>
          <w:rFonts w:ascii="Times New Roman" w:hAnsi="Times New Roman" w:cs="Times New Roman"/>
          <w:b/>
          <w:w w:val="102"/>
          <w:sz w:val="24"/>
          <w:szCs w:val="24"/>
        </w:rPr>
        <w:t xml:space="preserve"> </w:t>
      </w:r>
      <w:r w:rsidR="00677E79" w:rsidRPr="000F7C56">
        <w:rPr>
          <w:rFonts w:ascii="Times New Roman" w:hAnsi="Times New Roman" w:cs="Times New Roman"/>
          <w:b/>
          <w:w w:val="102"/>
          <w:sz w:val="24"/>
          <w:szCs w:val="24"/>
        </w:rPr>
        <w:t>P</w:t>
      </w:r>
      <w:r w:rsidRPr="000F7C56">
        <w:rPr>
          <w:rFonts w:ascii="Times New Roman" w:hAnsi="Times New Roman" w:cs="Times New Roman"/>
          <w:b/>
          <w:w w:val="102"/>
          <w:sz w:val="24"/>
          <w:szCs w:val="24"/>
        </w:rPr>
        <w:t xml:space="preserve">elayanan </w:t>
      </w:r>
      <w:r w:rsidR="00677E79" w:rsidRPr="000F7C56">
        <w:rPr>
          <w:rFonts w:ascii="Times New Roman" w:hAnsi="Times New Roman" w:cs="Times New Roman"/>
          <w:b/>
          <w:w w:val="102"/>
          <w:sz w:val="24"/>
          <w:szCs w:val="24"/>
        </w:rPr>
        <w:t>P</w:t>
      </w:r>
      <w:r w:rsidRPr="000F7C56">
        <w:rPr>
          <w:rFonts w:ascii="Times New Roman" w:hAnsi="Times New Roman" w:cs="Times New Roman"/>
          <w:b/>
          <w:w w:val="102"/>
          <w:sz w:val="24"/>
          <w:szCs w:val="24"/>
        </w:rPr>
        <w:t>ublik</w:t>
      </w:r>
    </w:p>
    <w:p w:rsidR="00CA03C3" w:rsidRPr="000F7C56" w:rsidRDefault="00A95BB0" w:rsidP="008F2BAD">
      <w:pPr>
        <w:spacing w:after="0" w:line="240" w:lineRule="auto"/>
        <w:ind w:firstLine="567"/>
        <w:jc w:val="both"/>
        <w:rPr>
          <w:rFonts w:ascii="Times New Roman" w:hAnsi="Times New Roman" w:cs="Times New Roman"/>
          <w:sz w:val="24"/>
          <w:szCs w:val="24"/>
        </w:rPr>
      </w:pPr>
      <w:r w:rsidRPr="000F7C56">
        <w:rPr>
          <w:rFonts w:ascii="Times New Roman" w:hAnsi="Times New Roman" w:cs="Times New Roman"/>
          <w:sz w:val="24"/>
          <w:szCs w:val="24"/>
        </w:rPr>
        <w:t>Penyelenggaraan pelayanan publik oleh aparat birokrasi pemerintah, haruslah memenuhi prinsip-prinsip tertentu. Salah satu</w:t>
      </w:r>
      <w:r w:rsidR="00AD0090" w:rsidRPr="000F7C56">
        <w:rPr>
          <w:rFonts w:ascii="Times New Roman" w:hAnsi="Times New Roman" w:cs="Times New Roman"/>
          <w:sz w:val="24"/>
          <w:szCs w:val="24"/>
        </w:rPr>
        <w:t>nya</w:t>
      </w:r>
      <w:r w:rsidRPr="000F7C56">
        <w:rPr>
          <w:rFonts w:ascii="Times New Roman" w:hAnsi="Times New Roman" w:cs="Times New Roman"/>
          <w:sz w:val="24"/>
          <w:szCs w:val="24"/>
        </w:rPr>
        <w:t xml:space="preserve"> yaitu prinsip pelayanan publik yang disampaikan oleh Islamy (1999)</w:t>
      </w:r>
      <w:r w:rsidR="00CA03C3" w:rsidRPr="000F7C56">
        <w:rPr>
          <w:rFonts w:ascii="Times New Roman" w:hAnsi="Times New Roman" w:cs="Times New Roman"/>
          <w:sz w:val="24"/>
          <w:szCs w:val="24"/>
        </w:rPr>
        <w:t xml:space="preserve"> </w:t>
      </w:r>
      <w:r w:rsidRPr="000F7C56">
        <w:rPr>
          <w:rFonts w:ascii="Times New Roman" w:hAnsi="Times New Roman" w:cs="Times New Roman"/>
          <w:sz w:val="24"/>
          <w:szCs w:val="24"/>
        </w:rPr>
        <w:t xml:space="preserve">yang meliputi </w:t>
      </w:r>
      <w:r w:rsidR="0077164B" w:rsidRPr="000F7C56">
        <w:rPr>
          <w:rFonts w:ascii="Times New Roman" w:hAnsi="Times New Roman" w:cs="Times New Roman"/>
          <w:sz w:val="24"/>
          <w:szCs w:val="24"/>
        </w:rPr>
        <w:t>prinsip aksestabilitas atau kemudahan akses, akuntabilitas, profitabilitas, teknikalitas dan kontinuitas atau keberlanjutan</w:t>
      </w:r>
      <w:r w:rsidR="00CA03C3" w:rsidRPr="000F7C56">
        <w:rPr>
          <w:rFonts w:ascii="Times New Roman" w:hAnsi="Times New Roman" w:cs="Times New Roman"/>
          <w:sz w:val="24"/>
          <w:szCs w:val="24"/>
        </w:rPr>
        <w:t>.</w:t>
      </w:r>
      <w:r w:rsidR="00C634B5" w:rsidRPr="000F7C56">
        <w:rPr>
          <w:rFonts w:ascii="Times New Roman" w:hAnsi="Times New Roman" w:cs="Times New Roman"/>
          <w:sz w:val="24"/>
          <w:szCs w:val="24"/>
        </w:rPr>
        <w:t>[10]</w:t>
      </w:r>
    </w:p>
    <w:p w:rsidR="00077671" w:rsidRPr="000F7C56" w:rsidRDefault="002A23C6" w:rsidP="00394E16">
      <w:pPr>
        <w:pStyle w:val="ListParagraph"/>
        <w:widowControl w:val="0"/>
        <w:autoSpaceDE w:val="0"/>
        <w:autoSpaceDN w:val="0"/>
        <w:adjustRightInd w:val="0"/>
        <w:spacing w:after="0" w:line="240" w:lineRule="auto"/>
        <w:ind w:left="0" w:right="-1"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Terkait kelima prinsip tersebut, h</w:t>
      </w:r>
      <w:r w:rsidR="00CA03C3" w:rsidRPr="000F7C56">
        <w:rPr>
          <w:rFonts w:ascii="Times New Roman" w:hAnsi="Times New Roman" w:cs="Times New Roman"/>
          <w:sz w:val="24"/>
          <w:szCs w:val="24"/>
        </w:rPr>
        <w:t xml:space="preserve">asil penelitian menunjukkan bahwa </w:t>
      </w:r>
      <w:r w:rsidR="00D609A1" w:rsidRPr="000F7C56">
        <w:rPr>
          <w:rFonts w:ascii="Times New Roman" w:hAnsi="Times New Roman" w:cs="Times New Roman"/>
          <w:sz w:val="24"/>
          <w:szCs w:val="24"/>
        </w:rPr>
        <w:t xml:space="preserve"> pada dasarnya aplikasi pelayanan SIPR “Majapahit GIS” di desain untuk mudah di akses bagi semua masyarakat baik melalui jaringan internet biasa maupun melalui </w:t>
      </w:r>
      <w:r w:rsidR="00D609A1" w:rsidRPr="000F7C56">
        <w:rPr>
          <w:rFonts w:ascii="Times New Roman" w:hAnsi="Times New Roman" w:cs="Times New Roman"/>
          <w:i/>
          <w:sz w:val="24"/>
          <w:szCs w:val="24"/>
        </w:rPr>
        <w:t>android system</w:t>
      </w:r>
      <w:r w:rsidR="00D609A1" w:rsidRPr="000F7C56">
        <w:rPr>
          <w:rFonts w:ascii="Times New Roman" w:hAnsi="Times New Roman" w:cs="Times New Roman"/>
          <w:sz w:val="24"/>
          <w:szCs w:val="24"/>
        </w:rPr>
        <w:t xml:space="preserve">. </w:t>
      </w:r>
      <w:r w:rsidR="00B548DB" w:rsidRPr="000F7C56">
        <w:rPr>
          <w:rFonts w:ascii="Times New Roman" w:hAnsi="Times New Roman" w:cs="Times New Roman"/>
          <w:sz w:val="24"/>
          <w:szCs w:val="24"/>
        </w:rPr>
        <w:t>D</w:t>
      </w:r>
      <w:r w:rsidR="00D609A1" w:rsidRPr="000F7C56">
        <w:rPr>
          <w:rFonts w:ascii="Times New Roman" w:hAnsi="Times New Roman" w:cs="Times New Roman"/>
          <w:sz w:val="24"/>
          <w:szCs w:val="24"/>
        </w:rPr>
        <w:t xml:space="preserve">alam realitanya, terkadang aplikasi ini masih sulit di akses pada wilayah yang sulit sinyal di Kabupaten Mojokerto. Selain itu juga seringkali kecepatan akses sangat lemah atau lamban karena aplikasi ini menggunakan </w:t>
      </w:r>
      <w:r w:rsidR="00D609A1" w:rsidRPr="000F7C56">
        <w:rPr>
          <w:rFonts w:ascii="Times New Roman" w:hAnsi="Times New Roman" w:cs="Times New Roman"/>
          <w:i/>
          <w:sz w:val="24"/>
          <w:szCs w:val="24"/>
        </w:rPr>
        <w:t xml:space="preserve">open source system </w:t>
      </w:r>
      <w:r w:rsidR="00D609A1" w:rsidRPr="000F7C56">
        <w:rPr>
          <w:rFonts w:ascii="Times New Roman" w:hAnsi="Times New Roman" w:cs="Times New Roman"/>
          <w:sz w:val="24"/>
          <w:szCs w:val="24"/>
        </w:rPr>
        <w:t>atau jaringan yang tidak berbayar. Namun</w:t>
      </w:r>
      <w:r w:rsidR="00B548DB" w:rsidRPr="000F7C56">
        <w:rPr>
          <w:rFonts w:ascii="Times New Roman" w:hAnsi="Times New Roman" w:cs="Times New Roman"/>
          <w:sz w:val="24"/>
          <w:szCs w:val="24"/>
        </w:rPr>
        <w:t xml:space="preserve"> demikian, tetap disediakan pelayanan offline bagi masyarakat yang kesulitan untuk mengakses aplikasi atau menginginkan konsultasi.</w:t>
      </w:r>
    </w:p>
    <w:p w:rsidR="00B548DB" w:rsidRPr="000F7C56" w:rsidRDefault="00FE3806" w:rsidP="00FE3806">
      <w:pPr>
        <w:pStyle w:val="ListParagraph"/>
        <w:widowControl w:val="0"/>
        <w:autoSpaceDE w:val="0"/>
        <w:autoSpaceDN w:val="0"/>
        <w:adjustRightInd w:val="0"/>
        <w:spacing w:after="0" w:line="240" w:lineRule="auto"/>
        <w:ind w:left="0" w:right="-1"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Selanjutnya a</w:t>
      </w:r>
      <w:r w:rsidR="00B548DB" w:rsidRPr="000F7C56">
        <w:rPr>
          <w:rFonts w:ascii="Times New Roman" w:hAnsi="Times New Roman" w:cs="Times New Roman"/>
          <w:sz w:val="24"/>
          <w:szCs w:val="24"/>
        </w:rPr>
        <w:t xml:space="preserve">plikasi SIPR “Majaphit GIS” merupakan pelayanan yang </w:t>
      </w:r>
      <w:r w:rsidR="00B548DB" w:rsidRPr="000F7C56">
        <w:rPr>
          <w:rFonts w:ascii="Times New Roman" w:hAnsi="Times New Roman" w:cs="Times New Roman"/>
          <w:i/>
          <w:sz w:val="24"/>
          <w:szCs w:val="24"/>
        </w:rPr>
        <w:t>continue</w:t>
      </w:r>
      <w:r w:rsidR="00B548DB" w:rsidRPr="000F7C56">
        <w:rPr>
          <w:rFonts w:ascii="Times New Roman" w:hAnsi="Times New Roman" w:cs="Times New Roman"/>
          <w:sz w:val="24"/>
          <w:szCs w:val="24"/>
        </w:rPr>
        <w:t xml:space="preserve"> atau berkelanjutan. Hal tersebut ditunjukkan dengan upaya </w:t>
      </w:r>
      <w:r w:rsidR="00B548DB" w:rsidRPr="000F7C56">
        <w:rPr>
          <w:rFonts w:ascii="Times New Roman" w:hAnsi="Times New Roman" w:cs="Times New Roman"/>
          <w:i/>
          <w:sz w:val="24"/>
          <w:szCs w:val="24"/>
        </w:rPr>
        <w:t>updating</w:t>
      </w:r>
      <w:r w:rsidR="00B548DB" w:rsidRPr="000F7C56">
        <w:rPr>
          <w:rFonts w:ascii="Times New Roman" w:hAnsi="Times New Roman" w:cs="Times New Roman"/>
          <w:sz w:val="24"/>
          <w:szCs w:val="24"/>
        </w:rPr>
        <w:t xml:space="preserve"> maupun pengembangan aplikasi yang terus dilakukan sesuai dengan tuntutan dan kebutuhan pemerintah maupun masyarakat.</w:t>
      </w:r>
    </w:p>
    <w:p w:rsidR="00B548DB" w:rsidRPr="000F7C56" w:rsidRDefault="00FE3806" w:rsidP="00FE3806">
      <w:pPr>
        <w:pStyle w:val="ListParagraph"/>
        <w:widowControl w:val="0"/>
        <w:autoSpaceDE w:val="0"/>
        <w:autoSpaceDN w:val="0"/>
        <w:adjustRightInd w:val="0"/>
        <w:spacing w:after="0" w:line="240" w:lineRule="auto"/>
        <w:ind w:left="0" w:right="-1"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Dari sisi teknikalitas, </w:t>
      </w:r>
      <w:r w:rsidR="00B548DB" w:rsidRPr="000F7C56">
        <w:rPr>
          <w:rFonts w:ascii="Times New Roman" w:hAnsi="Times New Roman" w:cs="Times New Roman"/>
          <w:sz w:val="24"/>
          <w:szCs w:val="24"/>
        </w:rPr>
        <w:t>SDM petugas pelayanan SIPR “Majapahit GIS” memiliki kompetensi teknis yang cukup dan mampu untuk memberikan pelayanan konsultasi maupun pelayanan administrasi</w:t>
      </w:r>
      <w:r w:rsidRPr="000F7C56">
        <w:rPr>
          <w:rFonts w:ascii="Times New Roman" w:hAnsi="Times New Roman" w:cs="Times New Roman"/>
          <w:sz w:val="24"/>
          <w:szCs w:val="24"/>
        </w:rPr>
        <w:t>. Dan dari sisi profitabilitas, p</w:t>
      </w:r>
      <w:r w:rsidR="00B548DB" w:rsidRPr="000F7C56">
        <w:rPr>
          <w:rFonts w:ascii="Times New Roman" w:hAnsi="Times New Roman" w:cs="Times New Roman"/>
          <w:sz w:val="24"/>
          <w:szCs w:val="24"/>
        </w:rPr>
        <w:t xml:space="preserve">elayanan SIPR “Majapahit GIS” yang dilaksanakan secara online berbasis website ini </w:t>
      </w:r>
      <w:r w:rsidR="00D6167B" w:rsidRPr="000F7C56">
        <w:rPr>
          <w:rFonts w:ascii="Times New Roman" w:hAnsi="Times New Roman" w:cs="Times New Roman"/>
          <w:sz w:val="24"/>
          <w:szCs w:val="24"/>
        </w:rPr>
        <w:t xml:space="preserve">sangat menguntungkan </w:t>
      </w:r>
      <w:r w:rsidR="00B548DB" w:rsidRPr="000F7C56">
        <w:rPr>
          <w:rFonts w:ascii="Times New Roman" w:hAnsi="Times New Roman" w:cs="Times New Roman"/>
          <w:sz w:val="24"/>
          <w:szCs w:val="24"/>
        </w:rPr>
        <w:t xml:space="preserve"> </w:t>
      </w:r>
      <w:r w:rsidR="00116CF4" w:rsidRPr="000F7C56">
        <w:rPr>
          <w:rFonts w:ascii="Times New Roman" w:hAnsi="Times New Roman" w:cs="Times New Roman"/>
          <w:sz w:val="24"/>
          <w:szCs w:val="24"/>
        </w:rPr>
        <w:t xml:space="preserve">dari sisi sosial maupun ekonomi, </w:t>
      </w:r>
      <w:r w:rsidR="00B548DB" w:rsidRPr="000F7C56">
        <w:rPr>
          <w:rFonts w:ascii="Times New Roman" w:hAnsi="Times New Roman" w:cs="Times New Roman"/>
          <w:sz w:val="24"/>
          <w:szCs w:val="24"/>
        </w:rPr>
        <w:t>baik bagi Pemerintah</w:t>
      </w:r>
      <w:r w:rsidR="00116CF4" w:rsidRPr="000F7C56">
        <w:rPr>
          <w:rFonts w:ascii="Times New Roman" w:hAnsi="Times New Roman" w:cs="Times New Roman"/>
          <w:sz w:val="24"/>
          <w:szCs w:val="24"/>
        </w:rPr>
        <w:t xml:space="preserve"> Kabupaten </w:t>
      </w:r>
      <w:r w:rsidR="00116CF4" w:rsidRPr="000F7C56">
        <w:rPr>
          <w:rFonts w:ascii="Times New Roman" w:hAnsi="Times New Roman" w:cs="Times New Roman"/>
          <w:sz w:val="24"/>
          <w:szCs w:val="24"/>
        </w:rPr>
        <w:lastRenderedPageBreak/>
        <w:t xml:space="preserve">Mojokerto maupun </w:t>
      </w:r>
      <w:r w:rsidR="00B548DB" w:rsidRPr="000F7C56">
        <w:rPr>
          <w:rFonts w:ascii="Times New Roman" w:hAnsi="Times New Roman" w:cs="Times New Roman"/>
          <w:sz w:val="24"/>
          <w:szCs w:val="24"/>
        </w:rPr>
        <w:t>pengguna layanan.</w:t>
      </w:r>
    </w:p>
    <w:p w:rsidR="00B548DB" w:rsidRPr="000F7C56" w:rsidRDefault="00C43D63" w:rsidP="00FE3806">
      <w:pPr>
        <w:pStyle w:val="ListParagraph"/>
        <w:widowControl w:val="0"/>
        <w:autoSpaceDE w:val="0"/>
        <w:autoSpaceDN w:val="0"/>
        <w:adjustRightInd w:val="0"/>
        <w:spacing w:after="0" w:line="240" w:lineRule="auto"/>
        <w:ind w:left="0" w:right="-1"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Secara akuntabilitas juga diketahui bahwa p</w:t>
      </w:r>
      <w:r w:rsidR="00B548DB" w:rsidRPr="000F7C56">
        <w:rPr>
          <w:rFonts w:ascii="Times New Roman" w:hAnsi="Times New Roman" w:cs="Times New Roman"/>
          <w:sz w:val="24"/>
          <w:szCs w:val="24"/>
        </w:rPr>
        <w:t>elayanan SIPR “Majapahit GIS” secara online dilaksanakan dengan prinsip terbuka, transparan dan akuntabel</w:t>
      </w:r>
    </w:p>
    <w:p w:rsidR="00B548DB" w:rsidRPr="000F7C56" w:rsidRDefault="00B548DB" w:rsidP="00C43D63">
      <w:pPr>
        <w:pStyle w:val="ListParagraph"/>
        <w:widowControl w:val="0"/>
        <w:autoSpaceDE w:val="0"/>
        <w:autoSpaceDN w:val="0"/>
        <w:adjustRightInd w:val="0"/>
        <w:spacing w:after="0" w:line="240" w:lineRule="auto"/>
        <w:ind w:left="0" w:right="-1"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Sehingga jika mengacu pada</w:t>
      </w:r>
      <w:r w:rsidR="006A7600" w:rsidRPr="000F7C56">
        <w:rPr>
          <w:rFonts w:ascii="Times New Roman" w:hAnsi="Times New Roman" w:cs="Times New Roman"/>
          <w:sz w:val="24"/>
          <w:szCs w:val="24"/>
        </w:rPr>
        <w:t xml:space="preserve"> kelima</w:t>
      </w:r>
      <w:r w:rsidRPr="000F7C56">
        <w:rPr>
          <w:rFonts w:ascii="Times New Roman" w:hAnsi="Times New Roman" w:cs="Times New Roman"/>
          <w:sz w:val="24"/>
          <w:szCs w:val="24"/>
        </w:rPr>
        <w:t xml:space="preserve"> prinsip pelayanan</w:t>
      </w:r>
      <w:r w:rsidR="006A7600" w:rsidRPr="000F7C56">
        <w:rPr>
          <w:rFonts w:ascii="Times New Roman" w:hAnsi="Times New Roman" w:cs="Times New Roman"/>
          <w:sz w:val="24"/>
          <w:szCs w:val="24"/>
        </w:rPr>
        <w:t xml:space="preserve"> publik tersebut</w:t>
      </w:r>
      <w:r w:rsidRPr="000F7C56">
        <w:rPr>
          <w:rFonts w:ascii="Times New Roman" w:hAnsi="Times New Roman" w:cs="Times New Roman"/>
          <w:sz w:val="24"/>
          <w:szCs w:val="24"/>
        </w:rPr>
        <w:t>,</w:t>
      </w:r>
      <w:r w:rsidR="00282714" w:rsidRPr="000F7C56">
        <w:rPr>
          <w:rFonts w:ascii="Times New Roman" w:hAnsi="Times New Roman" w:cs="Times New Roman"/>
          <w:sz w:val="24"/>
          <w:szCs w:val="24"/>
        </w:rPr>
        <w:t xml:space="preserve"> maka</w:t>
      </w:r>
      <w:r w:rsidRPr="000F7C56">
        <w:rPr>
          <w:rFonts w:ascii="Times New Roman" w:hAnsi="Times New Roman" w:cs="Times New Roman"/>
          <w:sz w:val="24"/>
          <w:szCs w:val="24"/>
        </w:rPr>
        <w:t xml:space="preserve"> </w:t>
      </w:r>
      <w:r w:rsidR="007F0A1A" w:rsidRPr="000F7C56">
        <w:rPr>
          <w:rFonts w:ascii="Times New Roman" w:hAnsi="Times New Roman" w:cs="Times New Roman"/>
          <w:sz w:val="24"/>
          <w:szCs w:val="24"/>
        </w:rPr>
        <w:t xml:space="preserve">Pelayanan Sistem Informasi Penataan Ruang (SIPR) “Majapahit GIS” ini </w:t>
      </w:r>
      <w:r w:rsidR="00282714" w:rsidRPr="000F7C56">
        <w:rPr>
          <w:rFonts w:ascii="Times New Roman" w:hAnsi="Times New Roman" w:cs="Times New Roman"/>
          <w:sz w:val="24"/>
          <w:szCs w:val="24"/>
        </w:rPr>
        <w:t xml:space="preserve">dapat dikatakan </w:t>
      </w:r>
      <w:r w:rsidR="007F0A1A" w:rsidRPr="000F7C56">
        <w:rPr>
          <w:rFonts w:ascii="Times New Roman" w:hAnsi="Times New Roman" w:cs="Times New Roman"/>
          <w:sz w:val="24"/>
          <w:szCs w:val="24"/>
        </w:rPr>
        <w:t xml:space="preserve">telah memenuhi prinsip-prinsip pelayanan publik yaitu aksestabilitas, kontinuitas, teknikalitas, </w:t>
      </w:r>
      <w:r w:rsidR="00C43D63" w:rsidRPr="000F7C56">
        <w:rPr>
          <w:rFonts w:ascii="Times New Roman" w:hAnsi="Times New Roman" w:cs="Times New Roman"/>
          <w:sz w:val="24"/>
          <w:szCs w:val="24"/>
        </w:rPr>
        <w:t>profitabilitas, dan akuntabilitas.</w:t>
      </w:r>
    </w:p>
    <w:p w:rsidR="00C54FBD" w:rsidRPr="000F7C56" w:rsidRDefault="00C54FBD" w:rsidP="00C43D63">
      <w:pPr>
        <w:pStyle w:val="ListParagraph"/>
        <w:widowControl w:val="0"/>
        <w:autoSpaceDE w:val="0"/>
        <w:autoSpaceDN w:val="0"/>
        <w:adjustRightInd w:val="0"/>
        <w:spacing w:after="0" w:line="240" w:lineRule="auto"/>
        <w:ind w:left="0" w:right="-1" w:firstLine="567"/>
        <w:contextualSpacing w:val="0"/>
        <w:jc w:val="both"/>
        <w:rPr>
          <w:rFonts w:ascii="Times New Roman" w:hAnsi="Times New Roman" w:cs="Times New Roman"/>
          <w:sz w:val="24"/>
          <w:szCs w:val="24"/>
        </w:rPr>
      </w:pPr>
    </w:p>
    <w:p w:rsidR="00A23298" w:rsidRPr="000F7C56" w:rsidRDefault="00BE53F9" w:rsidP="00B455C5">
      <w:pPr>
        <w:pStyle w:val="ListParagraph"/>
        <w:widowControl w:val="0"/>
        <w:numPr>
          <w:ilvl w:val="0"/>
          <w:numId w:val="133"/>
        </w:numPr>
        <w:autoSpaceDE w:val="0"/>
        <w:autoSpaceDN w:val="0"/>
        <w:adjustRightInd w:val="0"/>
        <w:spacing w:after="120" w:line="240" w:lineRule="auto"/>
        <w:ind w:left="425" w:hanging="425"/>
        <w:contextualSpacing w:val="0"/>
        <w:rPr>
          <w:rFonts w:ascii="Times New Roman" w:hAnsi="Times New Roman" w:cs="Times New Roman"/>
          <w:b/>
          <w:sz w:val="24"/>
          <w:szCs w:val="24"/>
        </w:rPr>
      </w:pPr>
      <w:r w:rsidRPr="000F7C56">
        <w:rPr>
          <w:rFonts w:ascii="Times New Roman" w:hAnsi="Times New Roman" w:cs="Times New Roman"/>
          <w:b/>
          <w:sz w:val="24"/>
          <w:szCs w:val="24"/>
        </w:rPr>
        <w:t>Faktor</w:t>
      </w:r>
      <w:r w:rsidR="0077164B" w:rsidRPr="000F7C56">
        <w:rPr>
          <w:rFonts w:ascii="Times New Roman" w:hAnsi="Times New Roman" w:cs="Times New Roman"/>
          <w:b/>
          <w:sz w:val="24"/>
          <w:szCs w:val="24"/>
        </w:rPr>
        <w:t xml:space="preserve"> pendorong/</w:t>
      </w:r>
      <w:r w:rsidRPr="000F7C56">
        <w:rPr>
          <w:rFonts w:ascii="Times New Roman" w:hAnsi="Times New Roman" w:cs="Times New Roman"/>
          <w:b/>
          <w:sz w:val="24"/>
          <w:szCs w:val="24"/>
        </w:rPr>
        <w:t>pendukung dan Penghambat</w:t>
      </w:r>
    </w:p>
    <w:p w:rsidR="002F2E14" w:rsidRPr="000F7C56" w:rsidRDefault="00B455C5" w:rsidP="00B455C5">
      <w:pPr>
        <w:pStyle w:val="ListParagraph"/>
        <w:widowControl w:val="0"/>
        <w:autoSpaceDE w:val="0"/>
        <w:autoSpaceDN w:val="0"/>
        <w:adjustRightInd w:val="0"/>
        <w:spacing w:after="0" w:line="240" w:lineRule="auto"/>
        <w:ind w:left="0" w:firstLine="601"/>
        <w:contextualSpacing w:val="0"/>
        <w:jc w:val="both"/>
        <w:rPr>
          <w:rFonts w:ascii="Times New Roman" w:hAnsi="Times New Roman" w:cs="Times New Roman"/>
          <w:sz w:val="24"/>
          <w:szCs w:val="24"/>
        </w:rPr>
      </w:pPr>
      <w:r w:rsidRPr="000F7C56">
        <w:rPr>
          <w:rFonts w:ascii="Times New Roman" w:hAnsi="Times New Roman" w:cs="Times New Roman"/>
          <w:sz w:val="24"/>
          <w:szCs w:val="24"/>
        </w:rPr>
        <w:t>S</w:t>
      </w:r>
      <w:r w:rsidR="00E94FA6" w:rsidRPr="000F7C56">
        <w:rPr>
          <w:rFonts w:ascii="Times New Roman" w:hAnsi="Times New Roman" w:cs="Times New Roman"/>
          <w:sz w:val="24"/>
          <w:szCs w:val="24"/>
        </w:rPr>
        <w:t>ebuah inovasi dalam penyelenggaraan pelayanan publik juga dapat berhadapan dengan sejumlah faktor penghambat yang harus dapat diidentifikasi oleh penyelenggara pelayanan publik agar dapat menghasilkan pelayanan sesuai dengan harapan. Hasil penelitian menunjukkan bahwa dalam 3 (tiga) tahun berjalannya aplikasi SIPR “Majapahit GIS” ini telah menemui</w:t>
      </w:r>
      <w:r w:rsidR="00007F43" w:rsidRPr="000F7C56">
        <w:rPr>
          <w:rFonts w:ascii="Times New Roman" w:hAnsi="Times New Roman" w:cs="Times New Roman"/>
          <w:sz w:val="24"/>
          <w:szCs w:val="24"/>
        </w:rPr>
        <w:t xml:space="preserve"> beberapa</w:t>
      </w:r>
      <w:r w:rsidR="00E94FA6" w:rsidRPr="000F7C56">
        <w:rPr>
          <w:rFonts w:ascii="Times New Roman" w:hAnsi="Times New Roman" w:cs="Times New Roman"/>
          <w:sz w:val="24"/>
          <w:szCs w:val="24"/>
        </w:rPr>
        <w:t xml:space="preserve"> faktor </w:t>
      </w:r>
      <w:r w:rsidR="00D92F2E" w:rsidRPr="000F7C56">
        <w:rPr>
          <w:rFonts w:ascii="Times New Roman" w:hAnsi="Times New Roman" w:cs="Times New Roman"/>
          <w:sz w:val="24"/>
          <w:szCs w:val="24"/>
        </w:rPr>
        <w:t xml:space="preserve">yang mendukung serta menjadi </w:t>
      </w:r>
      <w:r w:rsidR="00E94FA6" w:rsidRPr="000F7C56">
        <w:rPr>
          <w:rFonts w:ascii="Times New Roman" w:hAnsi="Times New Roman" w:cs="Times New Roman"/>
          <w:sz w:val="24"/>
          <w:szCs w:val="24"/>
        </w:rPr>
        <w:t>penghambat</w:t>
      </w:r>
      <w:r w:rsidR="00C02052" w:rsidRPr="000F7C56">
        <w:rPr>
          <w:rFonts w:ascii="Times New Roman" w:hAnsi="Times New Roman" w:cs="Times New Roman"/>
          <w:sz w:val="24"/>
          <w:szCs w:val="24"/>
        </w:rPr>
        <w:t xml:space="preserve"> pelayanan</w:t>
      </w:r>
      <w:r w:rsidR="00E94FA6" w:rsidRPr="000F7C56">
        <w:rPr>
          <w:rFonts w:ascii="Times New Roman" w:hAnsi="Times New Roman" w:cs="Times New Roman"/>
          <w:sz w:val="24"/>
          <w:szCs w:val="24"/>
        </w:rPr>
        <w:t xml:space="preserve">. Faktor-faktor yang </w:t>
      </w:r>
      <w:r w:rsidR="002B7E4B" w:rsidRPr="000F7C56">
        <w:rPr>
          <w:rFonts w:ascii="Times New Roman" w:hAnsi="Times New Roman" w:cs="Times New Roman"/>
          <w:sz w:val="24"/>
          <w:szCs w:val="24"/>
        </w:rPr>
        <w:t xml:space="preserve">menjadi pendukung </w:t>
      </w:r>
      <w:r w:rsidR="00E94FA6" w:rsidRPr="000F7C56">
        <w:rPr>
          <w:rFonts w:ascii="Times New Roman" w:hAnsi="Times New Roman" w:cs="Times New Roman"/>
          <w:sz w:val="24"/>
          <w:szCs w:val="24"/>
        </w:rPr>
        <w:t xml:space="preserve">inovasi ini meliputi : </w:t>
      </w:r>
      <w:r w:rsidR="00286B23" w:rsidRPr="000F7C56">
        <w:rPr>
          <w:rFonts w:ascii="Times New Roman" w:hAnsi="Times New Roman" w:cs="Times New Roman"/>
          <w:sz w:val="24"/>
          <w:szCs w:val="24"/>
        </w:rPr>
        <w:t xml:space="preserve">1) Komitmen pimpinan; 2) Kompetensi SDM petugas pelayanan; 3) Sarana dan Prasarana; 4) Adanya kebijakan nasional </w:t>
      </w:r>
      <w:r w:rsidR="00654710" w:rsidRPr="000F7C56">
        <w:rPr>
          <w:rFonts w:ascii="Times New Roman" w:hAnsi="Times New Roman" w:cs="Times New Roman"/>
          <w:sz w:val="24"/>
          <w:szCs w:val="24"/>
        </w:rPr>
        <w:t>yang mendukung terkait layanan geospasial terintegrasi</w:t>
      </w:r>
      <w:r w:rsidR="00286B23" w:rsidRPr="000F7C56">
        <w:rPr>
          <w:rFonts w:ascii="Times New Roman" w:hAnsi="Times New Roman" w:cs="Times New Roman"/>
          <w:sz w:val="24"/>
          <w:szCs w:val="24"/>
        </w:rPr>
        <w:t>. Sedangkan faktor yang menghambat inovasi ini me</w:t>
      </w:r>
      <w:r w:rsidR="00291F61" w:rsidRPr="000F7C56">
        <w:rPr>
          <w:rFonts w:ascii="Times New Roman" w:hAnsi="Times New Roman" w:cs="Times New Roman"/>
          <w:sz w:val="24"/>
          <w:szCs w:val="24"/>
        </w:rPr>
        <w:t>l</w:t>
      </w:r>
      <w:r w:rsidR="00286B23" w:rsidRPr="000F7C56">
        <w:rPr>
          <w:rFonts w:ascii="Times New Roman" w:hAnsi="Times New Roman" w:cs="Times New Roman"/>
          <w:sz w:val="24"/>
          <w:szCs w:val="24"/>
        </w:rPr>
        <w:t>iputi : 1)</w:t>
      </w:r>
      <w:r w:rsidR="00BE0E04" w:rsidRPr="000F7C56">
        <w:rPr>
          <w:rFonts w:ascii="Times New Roman" w:hAnsi="Times New Roman" w:cs="Times New Roman"/>
          <w:sz w:val="24"/>
          <w:szCs w:val="24"/>
        </w:rPr>
        <w:t xml:space="preserve"> </w:t>
      </w:r>
      <w:r w:rsidR="003821C9" w:rsidRPr="000F7C56">
        <w:rPr>
          <w:rFonts w:ascii="Times New Roman" w:hAnsi="Times New Roman" w:cs="Times New Roman"/>
          <w:sz w:val="24"/>
          <w:szCs w:val="24"/>
        </w:rPr>
        <w:t xml:space="preserve">Belum </w:t>
      </w:r>
      <w:r w:rsidR="00BE0E04" w:rsidRPr="000F7C56">
        <w:rPr>
          <w:rFonts w:ascii="Times New Roman" w:hAnsi="Times New Roman" w:cs="Times New Roman"/>
          <w:sz w:val="24"/>
          <w:szCs w:val="24"/>
        </w:rPr>
        <w:t>adanya Sumber Daya Manusia (SDM) di bidang IT; 2) Aplikasi menggunakan jaringan tidak berbayar (</w:t>
      </w:r>
      <w:r w:rsidR="00BE0E04" w:rsidRPr="000F7C56">
        <w:rPr>
          <w:rFonts w:ascii="Times New Roman" w:hAnsi="Times New Roman" w:cs="Times New Roman"/>
          <w:i/>
          <w:sz w:val="24"/>
          <w:szCs w:val="24"/>
        </w:rPr>
        <w:t>open source system)</w:t>
      </w:r>
      <w:r w:rsidR="008B7B41" w:rsidRPr="000F7C56">
        <w:rPr>
          <w:rFonts w:ascii="Times New Roman" w:hAnsi="Times New Roman" w:cs="Times New Roman"/>
          <w:i/>
          <w:sz w:val="24"/>
          <w:szCs w:val="24"/>
        </w:rPr>
        <w:t xml:space="preserve"> </w:t>
      </w:r>
      <w:r w:rsidR="008B7B41" w:rsidRPr="000F7C56">
        <w:rPr>
          <w:rFonts w:ascii="Times New Roman" w:hAnsi="Times New Roman" w:cs="Times New Roman"/>
          <w:sz w:val="24"/>
          <w:szCs w:val="24"/>
        </w:rPr>
        <w:t>sehingga akses lebih lamban</w:t>
      </w:r>
      <w:r w:rsidR="00BE0E04" w:rsidRPr="000F7C56">
        <w:rPr>
          <w:rFonts w:ascii="Times New Roman" w:hAnsi="Times New Roman" w:cs="Times New Roman"/>
          <w:i/>
          <w:sz w:val="24"/>
          <w:szCs w:val="24"/>
        </w:rPr>
        <w:t xml:space="preserve">; </w:t>
      </w:r>
      <w:r w:rsidR="00BE0E04" w:rsidRPr="000F7C56">
        <w:rPr>
          <w:rFonts w:ascii="Times New Roman" w:hAnsi="Times New Roman" w:cs="Times New Roman"/>
          <w:sz w:val="24"/>
          <w:szCs w:val="24"/>
        </w:rPr>
        <w:t xml:space="preserve">3) Aplikasi SIPR “Majapahit GIS” belum dapat memenuhi kebutuhan </w:t>
      </w:r>
      <w:r w:rsidR="00BE0E04" w:rsidRPr="000F7C56">
        <w:rPr>
          <w:rFonts w:ascii="Times New Roman" w:hAnsi="Times New Roman" w:cs="Times New Roman"/>
          <w:i/>
          <w:sz w:val="24"/>
          <w:szCs w:val="24"/>
        </w:rPr>
        <w:t>customer</w:t>
      </w:r>
      <w:r w:rsidR="00BE0E04" w:rsidRPr="000F7C56">
        <w:rPr>
          <w:rFonts w:ascii="Times New Roman" w:hAnsi="Times New Roman" w:cs="Times New Roman"/>
          <w:sz w:val="24"/>
          <w:szCs w:val="24"/>
        </w:rPr>
        <w:t xml:space="preserve"> yang ingin berkonsultasi</w:t>
      </w:r>
      <w:r w:rsidR="002F2E14" w:rsidRPr="000F7C56">
        <w:rPr>
          <w:rFonts w:ascii="Times New Roman" w:hAnsi="Times New Roman" w:cs="Times New Roman"/>
          <w:sz w:val="24"/>
          <w:szCs w:val="24"/>
        </w:rPr>
        <w:t>; 4) Data pendukung yang tidak update; 5) Kurangnya dukungan dari perangkat daerah lainnya; 6) Belum adanya tindak lanjut kebijakan “</w:t>
      </w:r>
      <w:r w:rsidR="002F2E14" w:rsidRPr="000F7C56">
        <w:rPr>
          <w:rFonts w:ascii="Times New Roman" w:hAnsi="Times New Roman" w:cs="Times New Roman"/>
          <w:i/>
          <w:sz w:val="24"/>
          <w:szCs w:val="24"/>
        </w:rPr>
        <w:t xml:space="preserve">one database system” </w:t>
      </w:r>
      <w:r w:rsidR="002F2E14" w:rsidRPr="000F7C56">
        <w:rPr>
          <w:rFonts w:ascii="Times New Roman" w:hAnsi="Times New Roman" w:cs="Times New Roman"/>
          <w:sz w:val="24"/>
          <w:szCs w:val="24"/>
        </w:rPr>
        <w:t xml:space="preserve">di daerah; 7) Belum adanya dukungan kebijakan </w:t>
      </w:r>
      <w:r w:rsidR="002F2E14" w:rsidRPr="000F7C56">
        <w:rPr>
          <w:rFonts w:ascii="Times New Roman" w:hAnsi="Times New Roman" w:cs="Times New Roman"/>
          <w:i/>
          <w:sz w:val="24"/>
          <w:szCs w:val="24"/>
        </w:rPr>
        <w:t xml:space="preserve">reward and punishment </w:t>
      </w:r>
      <w:r w:rsidR="002F2E14" w:rsidRPr="000F7C56">
        <w:rPr>
          <w:rFonts w:ascii="Times New Roman" w:hAnsi="Times New Roman" w:cs="Times New Roman"/>
          <w:sz w:val="24"/>
          <w:szCs w:val="24"/>
        </w:rPr>
        <w:t>dari pemerintah daerah.</w:t>
      </w:r>
    </w:p>
    <w:p w:rsidR="002F2E14" w:rsidRPr="000F7C56" w:rsidRDefault="002F2E14" w:rsidP="008F2BAD">
      <w:pPr>
        <w:pStyle w:val="ListParagraph"/>
        <w:widowControl w:val="0"/>
        <w:tabs>
          <w:tab w:val="left" w:pos="601"/>
        </w:tabs>
        <w:autoSpaceDE w:val="0"/>
        <w:autoSpaceDN w:val="0"/>
        <w:adjustRightInd w:val="0"/>
        <w:spacing w:after="0" w:line="240" w:lineRule="auto"/>
        <w:ind w:left="601"/>
        <w:contextualSpacing w:val="0"/>
        <w:jc w:val="both"/>
        <w:rPr>
          <w:rFonts w:ascii="Times New Roman" w:hAnsi="Times New Roman" w:cs="Times New Roman"/>
          <w:sz w:val="24"/>
          <w:szCs w:val="24"/>
        </w:rPr>
      </w:pPr>
    </w:p>
    <w:p w:rsidR="00BE53F9" w:rsidRPr="000F7C56" w:rsidRDefault="00BE53F9" w:rsidP="008F2BAD">
      <w:pPr>
        <w:pStyle w:val="ListParagraph"/>
        <w:widowControl w:val="0"/>
        <w:tabs>
          <w:tab w:val="left" w:pos="601"/>
        </w:tabs>
        <w:autoSpaceDE w:val="0"/>
        <w:autoSpaceDN w:val="0"/>
        <w:adjustRightInd w:val="0"/>
        <w:spacing w:after="0" w:line="240" w:lineRule="auto"/>
        <w:ind w:left="601"/>
        <w:contextualSpacing w:val="0"/>
        <w:jc w:val="both"/>
        <w:rPr>
          <w:rFonts w:ascii="Times New Roman" w:hAnsi="Times New Roman" w:cs="Times New Roman"/>
          <w:sz w:val="24"/>
          <w:szCs w:val="24"/>
        </w:rPr>
      </w:pPr>
    </w:p>
    <w:p w:rsidR="00BE53F9" w:rsidRPr="000F7C56" w:rsidRDefault="005E5305" w:rsidP="007F75BA">
      <w:pPr>
        <w:pStyle w:val="ListParagraph"/>
        <w:widowControl w:val="0"/>
        <w:numPr>
          <w:ilvl w:val="0"/>
          <w:numId w:val="133"/>
        </w:numPr>
        <w:autoSpaceDE w:val="0"/>
        <w:autoSpaceDN w:val="0"/>
        <w:adjustRightInd w:val="0"/>
        <w:spacing w:after="120" w:line="240" w:lineRule="auto"/>
        <w:ind w:left="425" w:hanging="425"/>
        <w:contextualSpacing w:val="0"/>
        <w:rPr>
          <w:rFonts w:ascii="Times New Roman" w:hAnsi="Times New Roman" w:cs="Times New Roman"/>
          <w:b/>
          <w:sz w:val="24"/>
          <w:szCs w:val="24"/>
        </w:rPr>
      </w:pPr>
      <w:r w:rsidRPr="000F7C56">
        <w:rPr>
          <w:rFonts w:ascii="Times New Roman" w:hAnsi="Times New Roman" w:cs="Times New Roman"/>
          <w:b/>
          <w:w w:val="102"/>
          <w:sz w:val="24"/>
          <w:szCs w:val="24"/>
        </w:rPr>
        <w:t>Strategi mengatasi hambatan dalam inovasi pelayanan Sistem Informasi Penataan Ruang (SIPR) “Majapahit GIS”</w:t>
      </w:r>
    </w:p>
    <w:p w:rsidR="007E3A9F" w:rsidRPr="000F7C56" w:rsidRDefault="005B7541" w:rsidP="00A00298">
      <w:pPr>
        <w:pStyle w:val="ListParagraph"/>
        <w:widowControl w:val="0"/>
        <w:autoSpaceDE w:val="0"/>
        <w:autoSpaceDN w:val="0"/>
        <w:adjustRightInd w:val="0"/>
        <w:spacing w:after="0" w:line="240" w:lineRule="auto"/>
        <w:ind w:left="0" w:right="-1"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Strategi merupakan sebuah upaya atau langkah jitu yang dilakukan untuk dapat mencapai tujuan secara lebih cepat, </w:t>
      </w:r>
      <w:r w:rsidR="00660B44" w:rsidRPr="000F7C56">
        <w:rPr>
          <w:rFonts w:ascii="Times New Roman" w:hAnsi="Times New Roman" w:cs="Times New Roman"/>
          <w:sz w:val="24"/>
          <w:szCs w:val="24"/>
        </w:rPr>
        <w:t xml:space="preserve">efisien </w:t>
      </w:r>
      <w:r w:rsidRPr="000F7C56">
        <w:rPr>
          <w:rFonts w:ascii="Times New Roman" w:hAnsi="Times New Roman" w:cs="Times New Roman"/>
          <w:sz w:val="24"/>
          <w:szCs w:val="24"/>
        </w:rPr>
        <w:t xml:space="preserve">dan </w:t>
      </w:r>
      <w:r w:rsidR="00660B44" w:rsidRPr="000F7C56">
        <w:rPr>
          <w:rFonts w:ascii="Times New Roman" w:hAnsi="Times New Roman" w:cs="Times New Roman"/>
          <w:sz w:val="24"/>
          <w:szCs w:val="24"/>
        </w:rPr>
        <w:t>efektif</w:t>
      </w:r>
      <w:r w:rsidR="00837F4B" w:rsidRPr="000F7C56">
        <w:rPr>
          <w:rFonts w:ascii="Times New Roman" w:hAnsi="Times New Roman" w:cs="Times New Roman"/>
          <w:sz w:val="24"/>
          <w:szCs w:val="24"/>
        </w:rPr>
        <w:t xml:space="preserve">. Oleh karena itu, demi </w:t>
      </w:r>
      <w:r w:rsidRPr="000F7C56">
        <w:rPr>
          <w:rFonts w:ascii="Times New Roman" w:hAnsi="Times New Roman" w:cs="Times New Roman"/>
          <w:sz w:val="24"/>
          <w:szCs w:val="24"/>
        </w:rPr>
        <w:t xml:space="preserve">mencapai tujuan dan harapan yang di inginkan, serta </w:t>
      </w:r>
      <w:r w:rsidRPr="000F7C56">
        <w:rPr>
          <w:rFonts w:ascii="Times New Roman" w:hAnsi="Times New Roman" w:cs="Times New Roman"/>
          <w:sz w:val="24"/>
          <w:szCs w:val="24"/>
        </w:rPr>
        <w:lastRenderedPageBreak/>
        <w:t>guna menghadapi segala  peluang dan hambatan yang ada, maka perlu ditetapkan strategi yang tepat arah dan tepat sasaran.</w:t>
      </w:r>
    </w:p>
    <w:p w:rsidR="005B7541" w:rsidRPr="000F7C56" w:rsidRDefault="00DC6401" w:rsidP="00421B9B">
      <w:pPr>
        <w:pStyle w:val="ListParagraph"/>
        <w:widowControl w:val="0"/>
        <w:autoSpaceDE w:val="0"/>
        <w:autoSpaceDN w:val="0"/>
        <w:adjustRightInd w:val="0"/>
        <w:spacing w:after="0" w:line="240" w:lineRule="auto"/>
        <w:ind w:left="0" w:right="-1"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[14]</w:t>
      </w:r>
      <w:r w:rsidR="00564E48" w:rsidRPr="000F7C56">
        <w:rPr>
          <w:rFonts w:ascii="Times New Roman" w:hAnsi="Times New Roman" w:cs="Times New Roman"/>
          <w:sz w:val="24"/>
          <w:szCs w:val="24"/>
        </w:rPr>
        <w:t>S</w:t>
      </w:r>
      <w:r w:rsidR="005B7541" w:rsidRPr="000F7C56">
        <w:rPr>
          <w:rFonts w:ascii="Times New Roman" w:hAnsi="Times New Roman" w:cs="Times New Roman"/>
          <w:sz w:val="24"/>
          <w:szCs w:val="24"/>
        </w:rPr>
        <w:t xml:space="preserve">trategi utama yang </w:t>
      </w:r>
      <w:r w:rsidR="00564E48" w:rsidRPr="000F7C56">
        <w:rPr>
          <w:rFonts w:ascii="Times New Roman" w:hAnsi="Times New Roman" w:cs="Times New Roman"/>
          <w:sz w:val="24"/>
          <w:szCs w:val="24"/>
        </w:rPr>
        <w:t xml:space="preserve">banyak </w:t>
      </w:r>
      <w:r w:rsidR="005B7541" w:rsidRPr="000F7C56">
        <w:rPr>
          <w:rFonts w:ascii="Times New Roman" w:hAnsi="Times New Roman" w:cs="Times New Roman"/>
          <w:sz w:val="24"/>
          <w:szCs w:val="24"/>
        </w:rPr>
        <w:t xml:space="preserve">digunakan dalam </w:t>
      </w:r>
      <w:r w:rsidR="00564E48" w:rsidRPr="000F7C56">
        <w:rPr>
          <w:rFonts w:ascii="Times New Roman" w:hAnsi="Times New Roman" w:cs="Times New Roman"/>
          <w:sz w:val="24"/>
          <w:szCs w:val="24"/>
        </w:rPr>
        <w:t xml:space="preserve">praktek sukses inovasi di </w:t>
      </w:r>
      <w:r w:rsidR="005B7541" w:rsidRPr="000F7C56">
        <w:rPr>
          <w:rFonts w:ascii="Times New Roman" w:hAnsi="Times New Roman" w:cs="Times New Roman"/>
          <w:sz w:val="24"/>
          <w:szCs w:val="24"/>
        </w:rPr>
        <w:t>sektor pemerintahan yaitu integrasi layanan, pelibatan warga, kerjasama/kolaborasi, serta pemanfaatan teknologi informasi</w:t>
      </w:r>
      <w:r w:rsidR="00564E48" w:rsidRPr="000F7C56">
        <w:rPr>
          <w:rFonts w:ascii="Times New Roman" w:hAnsi="Times New Roman" w:cs="Times New Roman"/>
          <w:sz w:val="24"/>
          <w:szCs w:val="24"/>
        </w:rPr>
        <w:t xml:space="preserve"> (United Nation World Public Sector  Report  dalam Sangkala : 2013),</w:t>
      </w:r>
    </w:p>
    <w:p w:rsidR="00A30F84" w:rsidRPr="000F7C56" w:rsidRDefault="005B7541" w:rsidP="00421B9B">
      <w:pPr>
        <w:pStyle w:val="ListParagraph"/>
        <w:widowControl w:val="0"/>
        <w:autoSpaceDE w:val="0"/>
        <w:autoSpaceDN w:val="0"/>
        <w:adjustRightInd w:val="0"/>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Hasil penelitian menunjukkan bahwa </w:t>
      </w:r>
      <w:r w:rsidR="00A30F84" w:rsidRPr="000F7C56">
        <w:rPr>
          <w:rFonts w:ascii="Times New Roman" w:hAnsi="Times New Roman" w:cs="Times New Roman"/>
          <w:sz w:val="24"/>
          <w:szCs w:val="24"/>
        </w:rPr>
        <w:t xml:space="preserve"> Strategi yang telah dilakukan oleh BAPPEDA  Kabupaten Mojokerto dalam upaya optimalisasi dan peningkatan kualitas pelayanan Sistem Informasi Penataan Ruang (SIPR) “Majapahit GIS” ini yaitu : 1) Pemanfaatan pembangunan jaringan </w:t>
      </w:r>
      <w:r w:rsidR="00A30F84" w:rsidRPr="000F7C56">
        <w:rPr>
          <w:rFonts w:ascii="Times New Roman" w:hAnsi="Times New Roman" w:cs="Times New Roman"/>
          <w:i/>
          <w:sz w:val="24"/>
          <w:szCs w:val="24"/>
        </w:rPr>
        <w:t>fiber optic</w:t>
      </w:r>
      <w:r w:rsidR="00A30F84" w:rsidRPr="000F7C56">
        <w:rPr>
          <w:rFonts w:ascii="Times New Roman" w:hAnsi="Times New Roman" w:cs="Times New Roman"/>
          <w:sz w:val="24"/>
          <w:szCs w:val="24"/>
        </w:rPr>
        <w:t xml:space="preserve"> yang sedang dilaksanakan oleh pemerintah daerah guna meningkatkan kecepatan akses layanan online; 2)</w:t>
      </w:r>
      <w:r w:rsidR="008F0264" w:rsidRPr="000F7C56">
        <w:rPr>
          <w:rFonts w:ascii="Times New Roman" w:hAnsi="Times New Roman" w:cs="Times New Roman"/>
          <w:sz w:val="24"/>
          <w:szCs w:val="24"/>
        </w:rPr>
        <w:t xml:space="preserve"> </w:t>
      </w:r>
      <w:r w:rsidR="00A30F84" w:rsidRPr="000F7C56">
        <w:rPr>
          <w:rFonts w:ascii="Times New Roman" w:hAnsi="Times New Roman" w:cs="Times New Roman"/>
          <w:sz w:val="24"/>
          <w:szCs w:val="24"/>
        </w:rPr>
        <w:t>Opt</w:t>
      </w:r>
      <w:r w:rsidR="004F006B" w:rsidRPr="000F7C56">
        <w:rPr>
          <w:rFonts w:ascii="Times New Roman" w:hAnsi="Times New Roman" w:cs="Times New Roman"/>
          <w:sz w:val="24"/>
          <w:szCs w:val="24"/>
        </w:rPr>
        <w:t>i</w:t>
      </w:r>
      <w:r w:rsidR="00A30F84" w:rsidRPr="000F7C56">
        <w:rPr>
          <w:rFonts w:ascii="Times New Roman" w:hAnsi="Times New Roman" w:cs="Times New Roman"/>
          <w:sz w:val="24"/>
          <w:szCs w:val="24"/>
        </w:rPr>
        <w:t>malisasi fungsi menu dialog publik; 3) Menjalin kerjasama dengan pihak swasta dalam penyediaan tenaga IT untuk perbaikan dan pemeliharaan sistem.</w:t>
      </w:r>
    </w:p>
    <w:p w:rsidR="00A30F84" w:rsidRPr="000F7C56" w:rsidRDefault="00B07938" w:rsidP="00421B9B">
      <w:pPr>
        <w:pStyle w:val="ListParagraph"/>
        <w:widowControl w:val="0"/>
        <w:autoSpaceDE w:val="0"/>
        <w:autoSpaceDN w:val="0"/>
        <w:adjustRightInd w:val="0"/>
        <w:spacing w:after="0" w:line="240" w:lineRule="auto"/>
        <w:ind w:left="0"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Jika mengacu pada strategi utama inovasi yang sukses</w:t>
      </w:r>
      <w:r w:rsidR="00854C49" w:rsidRPr="000F7C56">
        <w:rPr>
          <w:rFonts w:ascii="Times New Roman" w:hAnsi="Times New Roman" w:cs="Times New Roman"/>
          <w:sz w:val="24"/>
          <w:szCs w:val="24"/>
        </w:rPr>
        <w:t xml:space="preserve"> </w:t>
      </w:r>
      <w:r w:rsidR="00B12C12" w:rsidRPr="000F7C56">
        <w:rPr>
          <w:rFonts w:ascii="Times New Roman" w:hAnsi="Times New Roman" w:cs="Times New Roman"/>
          <w:sz w:val="24"/>
          <w:szCs w:val="24"/>
        </w:rPr>
        <w:t xml:space="preserve">menurut </w:t>
      </w:r>
      <w:r w:rsidR="00854C49" w:rsidRPr="000F7C56">
        <w:rPr>
          <w:rFonts w:ascii="Times New Roman" w:hAnsi="Times New Roman" w:cs="Times New Roman"/>
          <w:sz w:val="24"/>
          <w:szCs w:val="24"/>
        </w:rPr>
        <w:t>UNWPRS tersebut di atas</w:t>
      </w:r>
      <w:r w:rsidRPr="000F7C56">
        <w:rPr>
          <w:rFonts w:ascii="Times New Roman" w:hAnsi="Times New Roman" w:cs="Times New Roman"/>
          <w:sz w:val="24"/>
          <w:szCs w:val="24"/>
        </w:rPr>
        <w:t xml:space="preserve">, maka </w:t>
      </w:r>
      <w:r w:rsidR="00FD6A85" w:rsidRPr="000F7C56">
        <w:rPr>
          <w:rFonts w:ascii="Times New Roman" w:hAnsi="Times New Roman" w:cs="Times New Roman"/>
          <w:sz w:val="24"/>
          <w:szCs w:val="24"/>
        </w:rPr>
        <w:t>s</w:t>
      </w:r>
      <w:r w:rsidRPr="000F7C56">
        <w:rPr>
          <w:rFonts w:ascii="Times New Roman" w:hAnsi="Times New Roman" w:cs="Times New Roman"/>
          <w:sz w:val="24"/>
          <w:szCs w:val="24"/>
        </w:rPr>
        <w:t>trategi yang telah dilakukan oleh BAPPEDA Kabupaten Mojokerto ini</w:t>
      </w:r>
      <w:r w:rsidR="00837F4B" w:rsidRPr="000F7C56">
        <w:rPr>
          <w:rFonts w:ascii="Times New Roman" w:hAnsi="Times New Roman" w:cs="Times New Roman"/>
          <w:sz w:val="24"/>
          <w:szCs w:val="24"/>
        </w:rPr>
        <w:t xml:space="preserve"> dapat dikatakan </w:t>
      </w:r>
      <w:r w:rsidRPr="000F7C56">
        <w:rPr>
          <w:rFonts w:ascii="Times New Roman" w:hAnsi="Times New Roman" w:cs="Times New Roman"/>
          <w:sz w:val="24"/>
          <w:szCs w:val="24"/>
        </w:rPr>
        <w:t xml:space="preserve">telah cukup baik. Namun untuk saat ini strategi tersebut dikatakan belum optimal dalam mencapai tujuan integrasi layanan dan penyediaan data yang komprehensif, akurat dan ter </w:t>
      </w:r>
      <w:r w:rsidRPr="000F7C56">
        <w:rPr>
          <w:rFonts w:ascii="Times New Roman" w:hAnsi="Times New Roman" w:cs="Times New Roman"/>
          <w:i/>
          <w:sz w:val="24"/>
          <w:szCs w:val="24"/>
        </w:rPr>
        <w:t>update</w:t>
      </w:r>
      <w:r w:rsidRPr="000F7C56">
        <w:rPr>
          <w:rFonts w:ascii="Times New Roman" w:hAnsi="Times New Roman" w:cs="Times New Roman"/>
          <w:sz w:val="24"/>
          <w:szCs w:val="24"/>
        </w:rPr>
        <w:t xml:space="preserve"> untuk kebutuhan perencanaan wilayah di Kabupaten Mojokerto, dikarenakan kurangnya kerjasama dengan pihak eksternal dalam penyediaan data secara update.</w:t>
      </w:r>
    </w:p>
    <w:p w:rsidR="005B7541" w:rsidRPr="000F7C56" w:rsidRDefault="005B7541" w:rsidP="008F2BAD">
      <w:pPr>
        <w:pStyle w:val="ListParagraph"/>
        <w:widowControl w:val="0"/>
        <w:autoSpaceDE w:val="0"/>
        <w:autoSpaceDN w:val="0"/>
        <w:adjustRightInd w:val="0"/>
        <w:spacing w:after="0" w:line="240" w:lineRule="auto"/>
        <w:ind w:left="426" w:right="-1"/>
        <w:contextualSpacing w:val="0"/>
        <w:rPr>
          <w:rFonts w:ascii="Times New Roman" w:hAnsi="Times New Roman" w:cs="Times New Roman"/>
          <w:b/>
          <w:sz w:val="24"/>
          <w:szCs w:val="24"/>
        </w:rPr>
      </w:pPr>
    </w:p>
    <w:p w:rsidR="00894512" w:rsidRPr="000F7C56" w:rsidRDefault="00F27DFE" w:rsidP="007C4458">
      <w:pPr>
        <w:pStyle w:val="ListParagraph"/>
        <w:widowControl w:val="0"/>
        <w:numPr>
          <w:ilvl w:val="0"/>
          <w:numId w:val="131"/>
        </w:numPr>
        <w:tabs>
          <w:tab w:val="left" w:pos="426"/>
        </w:tabs>
        <w:autoSpaceDE w:val="0"/>
        <w:autoSpaceDN w:val="0"/>
        <w:adjustRightInd w:val="0"/>
        <w:spacing w:after="120" w:line="240" w:lineRule="auto"/>
        <w:ind w:left="425" w:hanging="425"/>
        <w:contextualSpacing w:val="0"/>
        <w:rPr>
          <w:rFonts w:ascii="Times New Roman" w:hAnsi="Times New Roman" w:cs="Times New Roman"/>
          <w:b/>
          <w:sz w:val="24"/>
          <w:szCs w:val="24"/>
        </w:rPr>
      </w:pPr>
      <w:r w:rsidRPr="000F7C56">
        <w:rPr>
          <w:rFonts w:ascii="Times New Roman" w:hAnsi="Times New Roman" w:cs="Times New Roman"/>
          <w:b/>
          <w:sz w:val="24"/>
          <w:szCs w:val="24"/>
        </w:rPr>
        <w:t>KESIMPULAN</w:t>
      </w:r>
    </w:p>
    <w:p w:rsidR="00E07FB1" w:rsidRPr="000F7C56" w:rsidRDefault="0079639E" w:rsidP="00E07FB1">
      <w:pPr>
        <w:pStyle w:val="ListParagraph"/>
        <w:widowControl w:val="0"/>
        <w:autoSpaceDE w:val="0"/>
        <w:autoSpaceDN w:val="0"/>
        <w:adjustRightInd w:val="0"/>
        <w:spacing w:after="0" w:line="240" w:lineRule="auto"/>
        <w:ind w:left="0" w:right="-1"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Kesimpulan </w:t>
      </w:r>
      <w:r w:rsidR="006603FC" w:rsidRPr="000F7C56">
        <w:rPr>
          <w:rFonts w:ascii="Times New Roman" w:hAnsi="Times New Roman" w:cs="Times New Roman"/>
          <w:sz w:val="24"/>
          <w:szCs w:val="24"/>
        </w:rPr>
        <w:t xml:space="preserve">atas </w:t>
      </w:r>
      <w:r w:rsidRPr="000F7C56">
        <w:rPr>
          <w:rFonts w:ascii="Times New Roman" w:hAnsi="Times New Roman" w:cs="Times New Roman"/>
          <w:sz w:val="24"/>
          <w:szCs w:val="24"/>
        </w:rPr>
        <w:t xml:space="preserve"> penelitian ini </w:t>
      </w:r>
      <w:r w:rsidR="006603FC" w:rsidRPr="000F7C56">
        <w:rPr>
          <w:rFonts w:ascii="Times New Roman" w:hAnsi="Times New Roman" w:cs="Times New Roman"/>
          <w:sz w:val="24"/>
          <w:szCs w:val="24"/>
        </w:rPr>
        <w:t xml:space="preserve">yaitu </w:t>
      </w:r>
      <w:r w:rsidR="00777FDB" w:rsidRPr="000F7C56">
        <w:rPr>
          <w:rFonts w:ascii="Times New Roman" w:hAnsi="Times New Roman" w:cs="Times New Roman"/>
          <w:sz w:val="24"/>
          <w:szCs w:val="24"/>
        </w:rPr>
        <w:t xml:space="preserve">penerapan inovasi </w:t>
      </w:r>
      <w:r w:rsidR="004A54E7" w:rsidRPr="000F7C56">
        <w:rPr>
          <w:rFonts w:ascii="Times New Roman" w:hAnsi="Times New Roman" w:cs="Times New Roman"/>
          <w:sz w:val="24"/>
          <w:szCs w:val="24"/>
        </w:rPr>
        <w:t xml:space="preserve">pada pelayanan </w:t>
      </w:r>
      <w:r w:rsidR="00777FDB" w:rsidRPr="000F7C56">
        <w:rPr>
          <w:rFonts w:ascii="Times New Roman" w:hAnsi="Times New Roman" w:cs="Times New Roman"/>
          <w:sz w:val="24"/>
          <w:szCs w:val="24"/>
        </w:rPr>
        <w:t>Sistem Informasi Penataan Ruang (SIPR) “Majapahit GIS”</w:t>
      </w:r>
      <w:r w:rsidR="004A54E7" w:rsidRPr="000F7C56">
        <w:rPr>
          <w:rFonts w:ascii="Times New Roman" w:hAnsi="Times New Roman" w:cs="Times New Roman"/>
          <w:sz w:val="24"/>
          <w:szCs w:val="24"/>
        </w:rPr>
        <w:t xml:space="preserve"> </w:t>
      </w:r>
      <w:r w:rsidR="00846FB7" w:rsidRPr="000F7C56">
        <w:rPr>
          <w:rFonts w:ascii="Times New Roman" w:hAnsi="Times New Roman" w:cs="Times New Roman"/>
          <w:sz w:val="24"/>
          <w:szCs w:val="24"/>
        </w:rPr>
        <w:t xml:space="preserve"> di BAPPEDA Kabupaten Mojokerto sebagai sebuah pelayanan berbasis </w:t>
      </w:r>
      <w:r w:rsidR="00846FB7" w:rsidRPr="000F7C56">
        <w:rPr>
          <w:rFonts w:ascii="Times New Roman" w:hAnsi="Times New Roman" w:cs="Times New Roman"/>
          <w:i/>
          <w:sz w:val="24"/>
          <w:szCs w:val="24"/>
        </w:rPr>
        <w:t>website</w:t>
      </w:r>
      <w:r w:rsidR="00846FB7" w:rsidRPr="000F7C56">
        <w:rPr>
          <w:rFonts w:ascii="Times New Roman" w:hAnsi="Times New Roman" w:cs="Times New Roman"/>
          <w:sz w:val="24"/>
          <w:szCs w:val="24"/>
        </w:rPr>
        <w:t xml:space="preserve"> </w:t>
      </w:r>
      <w:r w:rsidR="004A54E7" w:rsidRPr="000F7C56">
        <w:rPr>
          <w:rFonts w:ascii="Times New Roman" w:hAnsi="Times New Roman" w:cs="Times New Roman"/>
          <w:sz w:val="24"/>
          <w:szCs w:val="24"/>
        </w:rPr>
        <w:t xml:space="preserve">telah berjalan cukup efektif dan telah memenuhi prinsip-prinsip aksestabilitas, </w:t>
      </w:r>
      <w:r w:rsidR="004A54E7" w:rsidRPr="000F7C56">
        <w:rPr>
          <w:rFonts w:ascii="Times New Roman" w:hAnsi="Times New Roman" w:cs="Times New Roman"/>
          <w:w w:val="102"/>
          <w:sz w:val="24"/>
          <w:szCs w:val="24"/>
        </w:rPr>
        <w:t>kontinuitas, teknikalitas, profitabilitas, dan akuntabilitas</w:t>
      </w:r>
      <w:r w:rsidR="004A54E7" w:rsidRPr="000F7C56">
        <w:rPr>
          <w:rFonts w:ascii="Times New Roman" w:hAnsi="Times New Roman" w:cs="Times New Roman"/>
          <w:sz w:val="24"/>
          <w:szCs w:val="24"/>
        </w:rPr>
        <w:t xml:space="preserve">. </w:t>
      </w:r>
    </w:p>
    <w:p w:rsidR="004A54E7" w:rsidRPr="000F7C56" w:rsidRDefault="004A54E7" w:rsidP="00E07FB1">
      <w:pPr>
        <w:pStyle w:val="ListParagraph"/>
        <w:widowControl w:val="0"/>
        <w:autoSpaceDE w:val="0"/>
        <w:autoSpaceDN w:val="0"/>
        <w:adjustRightInd w:val="0"/>
        <w:spacing w:after="0" w:line="240" w:lineRule="auto"/>
        <w:ind w:left="0" w:right="-1" w:firstLine="567"/>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 Namun belum </w:t>
      </w:r>
      <w:r w:rsidR="00E07FB1" w:rsidRPr="000F7C56">
        <w:rPr>
          <w:rFonts w:ascii="Times New Roman" w:hAnsi="Times New Roman" w:cs="Times New Roman"/>
          <w:sz w:val="24"/>
          <w:szCs w:val="24"/>
        </w:rPr>
        <w:t xml:space="preserve"> dapat dikatakan sebagai penerapan </w:t>
      </w:r>
      <w:r w:rsidR="00E07FB1" w:rsidRPr="000F7C56">
        <w:rPr>
          <w:rFonts w:ascii="Times New Roman" w:hAnsi="Times New Roman" w:cs="Times New Roman"/>
          <w:i/>
          <w:sz w:val="24"/>
          <w:szCs w:val="24"/>
        </w:rPr>
        <w:t xml:space="preserve">e-goverment </w:t>
      </w:r>
      <w:r w:rsidR="00E07FB1" w:rsidRPr="000F7C56">
        <w:rPr>
          <w:rFonts w:ascii="Times New Roman" w:hAnsi="Times New Roman" w:cs="Times New Roman"/>
          <w:sz w:val="24"/>
          <w:szCs w:val="24"/>
        </w:rPr>
        <w:t xml:space="preserve">yang berhasil, karena </w:t>
      </w:r>
      <w:r w:rsidR="007D0EBA" w:rsidRPr="000F7C56">
        <w:rPr>
          <w:rFonts w:ascii="Times New Roman" w:hAnsi="Times New Roman" w:cs="Times New Roman"/>
          <w:sz w:val="24"/>
          <w:szCs w:val="24"/>
        </w:rPr>
        <w:t xml:space="preserve">aplikasi SIPR “Majaphit GIS” ini hanya optimal pada </w:t>
      </w:r>
      <w:r w:rsidR="00E07FB1" w:rsidRPr="000F7C56">
        <w:rPr>
          <w:rFonts w:ascii="Times New Roman" w:hAnsi="Times New Roman" w:cs="Times New Roman"/>
          <w:sz w:val="24"/>
          <w:szCs w:val="24"/>
        </w:rPr>
        <w:t xml:space="preserve">1 (satu) indikator saja yaitu </w:t>
      </w:r>
      <w:r w:rsidR="007D0EBA" w:rsidRPr="000F7C56">
        <w:rPr>
          <w:rFonts w:ascii="Times New Roman" w:hAnsi="Times New Roman" w:cs="Times New Roman"/>
          <w:sz w:val="24"/>
          <w:szCs w:val="24"/>
        </w:rPr>
        <w:t xml:space="preserve">tersedianya </w:t>
      </w:r>
      <w:r w:rsidR="00E07FB1" w:rsidRPr="000F7C56">
        <w:rPr>
          <w:rFonts w:ascii="Times New Roman" w:hAnsi="Times New Roman" w:cs="Times New Roman"/>
          <w:sz w:val="24"/>
          <w:szCs w:val="24"/>
        </w:rPr>
        <w:t xml:space="preserve">aplikasi e-Government </w:t>
      </w:r>
      <w:r w:rsidR="007D0EBA" w:rsidRPr="000F7C56">
        <w:rPr>
          <w:rFonts w:ascii="Times New Roman" w:hAnsi="Times New Roman" w:cs="Times New Roman"/>
          <w:sz w:val="24"/>
          <w:szCs w:val="24"/>
        </w:rPr>
        <w:t xml:space="preserve">yang mendukung </w:t>
      </w:r>
      <w:r w:rsidR="00E07FB1" w:rsidRPr="000F7C56">
        <w:rPr>
          <w:rFonts w:ascii="Times New Roman" w:hAnsi="Times New Roman" w:cs="Times New Roman"/>
          <w:sz w:val="24"/>
          <w:szCs w:val="24"/>
        </w:rPr>
        <w:t xml:space="preserve">pekerjaan </w:t>
      </w:r>
      <w:r w:rsidR="007D0EBA" w:rsidRPr="000F7C56">
        <w:rPr>
          <w:rFonts w:ascii="Times New Roman" w:hAnsi="Times New Roman" w:cs="Times New Roman"/>
          <w:sz w:val="24"/>
          <w:szCs w:val="24"/>
        </w:rPr>
        <w:t xml:space="preserve">serta </w:t>
      </w:r>
      <w:r w:rsidR="00E07FB1" w:rsidRPr="000F7C56">
        <w:rPr>
          <w:rFonts w:ascii="Times New Roman" w:hAnsi="Times New Roman" w:cs="Times New Roman"/>
          <w:sz w:val="24"/>
          <w:szCs w:val="24"/>
        </w:rPr>
        <w:t xml:space="preserve">pelayanan publik, namun untuk 3 (tiga) indikator lainnya belum berjalan optimal. Aplikasi ini belum dapat </w:t>
      </w:r>
      <w:r w:rsidRPr="000F7C56">
        <w:rPr>
          <w:rFonts w:ascii="Times New Roman" w:hAnsi="Times New Roman" w:cs="Times New Roman"/>
          <w:sz w:val="24"/>
          <w:szCs w:val="24"/>
        </w:rPr>
        <w:t>mewujudkan “</w:t>
      </w:r>
      <w:r w:rsidRPr="000F7C56">
        <w:rPr>
          <w:rFonts w:ascii="Times New Roman" w:hAnsi="Times New Roman" w:cs="Times New Roman"/>
          <w:i/>
          <w:sz w:val="24"/>
          <w:szCs w:val="24"/>
        </w:rPr>
        <w:t>one database system”</w:t>
      </w:r>
      <w:r w:rsidRPr="000F7C56">
        <w:rPr>
          <w:rFonts w:ascii="Times New Roman" w:hAnsi="Times New Roman" w:cs="Times New Roman"/>
          <w:sz w:val="24"/>
          <w:szCs w:val="24"/>
        </w:rPr>
        <w:t xml:space="preserve"> atau sistem layanan </w:t>
      </w:r>
      <w:r w:rsidRPr="000F7C56">
        <w:rPr>
          <w:rFonts w:ascii="Times New Roman" w:hAnsi="Times New Roman" w:cs="Times New Roman"/>
          <w:sz w:val="24"/>
          <w:szCs w:val="24"/>
        </w:rPr>
        <w:lastRenderedPageBreak/>
        <w:t>terintegrasi yang dapat menyediakan seluruh data untuk mendukung perencanaan pembangunan wilayah di Kabupaten Mojokerto</w:t>
      </w:r>
    </w:p>
    <w:p w:rsidR="00FE726C" w:rsidRPr="000F7C56" w:rsidRDefault="00C32F4B" w:rsidP="00FE726C">
      <w:pPr>
        <w:widowControl w:val="0"/>
        <w:autoSpaceDE w:val="0"/>
        <w:autoSpaceDN w:val="0"/>
        <w:adjustRightInd w:val="0"/>
        <w:spacing w:after="0" w:line="240" w:lineRule="auto"/>
        <w:ind w:right="-1" w:firstLine="567"/>
        <w:jc w:val="both"/>
        <w:rPr>
          <w:rFonts w:ascii="Times New Roman" w:hAnsi="Times New Roman" w:cs="Times New Roman"/>
          <w:sz w:val="24"/>
          <w:szCs w:val="24"/>
        </w:rPr>
      </w:pPr>
      <w:r w:rsidRPr="000F7C56">
        <w:rPr>
          <w:rFonts w:ascii="Times New Roman" w:hAnsi="Times New Roman" w:cs="Times New Roman"/>
          <w:sz w:val="24"/>
          <w:szCs w:val="24"/>
        </w:rPr>
        <w:t>Faktor-faktor yang mendukung terhadap  inovasi ini meliputi : 1) Komitmen pimpinan; 2) Kompetensi SDM petugas pelayanan; 3) Sarana dan Prasarana; 4) Adanya ke</w:t>
      </w:r>
      <w:r w:rsidR="00FE726C" w:rsidRPr="000F7C56">
        <w:rPr>
          <w:rFonts w:ascii="Times New Roman" w:hAnsi="Times New Roman" w:cs="Times New Roman"/>
          <w:sz w:val="24"/>
          <w:szCs w:val="24"/>
        </w:rPr>
        <w:t xml:space="preserve">bijakan nasional yang mendukung. </w:t>
      </w:r>
      <w:r w:rsidRPr="000F7C56">
        <w:rPr>
          <w:rFonts w:ascii="Times New Roman" w:hAnsi="Times New Roman" w:cs="Times New Roman"/>
          <w:sz w:val="24"/>
          <w:szCs w:val="24"/>
        </w:rPr>
        <w:t xml:space="preserve">Sedangkan faktor yang menghambat inovasi ini meiputi : 1) </w:t>
      </w:r>
      <w:r w:rsidR="007B65BB" w:rsidRPr="000F7C56">
        <w:rPr>
          <w:rFonts w:ascii="Times New Roman" w:hAnsi="Times New Roman" w:cs="Times New Roman"/>
          <w:sz w:val="24"/>
          <w:szCs w:val="24"/>
        </w:rPr>
        <w:t xml:space="preserve">Belum </w:t>
      </w:r>
      <w:r w:rsidRPr="000F7C56">
        <w:rPr>
          <w:rFonts w:ascii="Times New Roman" w:hAnsi="Times New Roman" w:cs="Times New Roman"/>
          <w:sz w:val="24"/>
          <w:szCs w:val="24"/>
        </w:rPr>
        <w:t>adanya Sumber Daya Manusia (SDM) di bidang IT; 2) Aplikasi menggunakan jaringan tidak berbayar (</w:t>
      </w:r>
      <w:r w:rsidRPr="000F7C56">
        <w:rPr>
          <w:rFonts w:ascii="Times New Roman" w:hAnsi="Times New Roman" w:cs="Times New Roman"/>
          <w:i/>
          <w:sz w:val="24"/>
          <w:szCs w:val="24"/>
        </w:rPr>
        <w:t xml:space="preserve">open source system); </w:t>
      </w:r>
      <w:r w:rsidRPr="000F7C56">
        <w:rPr>
          <w:rFonts w:ascii="Times New Roman" w:hAnsi="Times New Roman" w:cs="Times New Roman"/>
          <w:sz w:val="24"/>
          <w:szCs w:val="24"/>
        </w:rPr>
        <w:t xml:space="preserve">3) Aplikasi SIPR “Majapahit GIS” belum dapat memenuhi kebutuhan </w:t>
      </w:r>
      <w:r w:rsidRPr="000F7C56">
        <w:rPr>
          <w:rFonts w:ascii="Times New Roman" w:hAnsi="Times New Roman" w:cs="Times New Roman"/>
          <w:i/>
          <w:sz w:val="24"/>
          <w:szCs w:val="24"/>
        </w:rPr>
        <w:t>customer</w:t>
      </w:r>
      <w:r w:rsidRPr="000F7C56">
        <w:rPr>
          <w:rFonts w:ascii="Times New Roman" w:hAnsi="Times New Roman" w:cs="Times New Roman"/>
          <w:sz w:val="24"/>
          <w:szCs w:val="24"/>
        </w:rPr>
        <w:t xml:space="preserve"> yang ingin berkonsultasi; 4) Data pendukung yang tidak update; 5) Kurangnya dukungan dari perangkat daerah lainnya; 6) Belum adanya tindak lanjut kebijakan “</w:t>
      </w:r>
      <w:r w:rsidRPr="000F7C56">
        <w:rPr>
          <w:rFonts w:ascii="Times New Roman" w:hAnsi="Times New Roman" w:cs="Times New Roman"/>
          <w:i/>
          <w:sz w:val="24"/>
          <w:szCs w:val="24"/>
        </w:rPr>
        <w:t xml:space="preserve">one database system” </w:t>
      </w:r>
      <w:r w:rsidRPr="000F7C56">
        <w:rPr>
          <w:rFonts w:ascii="Times New Roman" w:hAnsi="Times New Roman" w:cs="Times New Roman"/>
          <w:sz w:val="24"/>
          <w:szCs w:val="24"/>
        </w:rPr>
        <w:t xml:space="preserve">di daerah; 7) Belum adanya dukungan kebijakan </w:t>
      </w:r>
      <w:r w:rsidRPr="000F7C56">
        <w:rPr>
          <w:rFonts w:ascii="Times New Roman" w:hAnsi="Times New Roman" w:cs="Times New Roman"/>
          <w:i/>
          <w:sz w:val="24"/>
          <w:szCs w:val="24"/>
        </w:rPr>
        <w:t xml:space="preserve">reward and punishment </w:t>
      </w:r>
      <w:r w:rsidRPr="000F7C56">
        <w:rPr>
          <w:rFonts w:ascii="Times New Roman" w:hAnsi="Times New Roman" w:cs="Times New Roman"/>
          <w:sz w:val="24"/>
          <w:szCs w:val="24"/>
        </w:rPr>
        <w:t>dari pemerintah daerah</w:t>
      </w:r>
      <w:r w:rsidR="00FE726C" w:rsidRPr="000F7C56">
        <w:rPr>
          <w:rFonts w:ascii="Times New Roman" w:hAnsi="Times New Roman" w:cs="Times New Roman"/>
          <w:sz w:val="24"/>
          <w:szCs w:val="24"/>
        </w:rPr>
        <w:t>.</w:t>
      </w:r>
    </w:p>
    <w:p w:rsidR="00C32F4B" w:rsidRPr="000F7C56" w:rsidRDefault="00C32F4B" w:rsidP="00FE726C">
      <w:pPr>
        <w:widowControl w:val="0"/>
        <w:autoSpaceDE w:val="0"/>
        <w:autoSpaceDN w:val="0"/>
        <w:adjustRightInd w:val="0"/>
        <w:spacing w:after="0" w:line="240" w:lineRule="auto"/>
        <w:ind w:right="-1" w:firstLine="567"/>
        <w:jc w:val="both"/>
        <w:rPr>
          <w:rFonts w:ascii="Times New Roman" w:hAnsi="Times New Roman" w:cs="Times New Roman"/>
          <w:sz w:val="24"/>
          <w:szCs w:val="24"/>
        </w:rPr>
      </w:pPr>
      <w:r w:rsidRPr="000F7C56">
        <w:rPr>
          <w:rFonts w:ascii="Times New Roman" w:hAnsi="Times New Roman" w:cs="Times New Roman"/>
          <w:w w:val="102"/>
          <w:sz w:val="24"/>
          <w:szCs w:val="24"/>
        </w:rPr>
        <w:t>S</w:t>
      </w:r>
      <w:r w:rsidRPr="000F7C56">
        <w:rPr>
          <w:rFonts w:ascii="Times New Roman" w:hAnsi="Times New Roman" w:cs="Times New Roman"/>
          <w:sz w:val="24"/>
          <w:szCs w:val="24"/>
        </w:rPr>
        <w:t xml:space="preserve">trategi yang dilakukan oleh BAPPEDA Kabupaten Mojokerto dalam inovasi pelayanan SIPR “Majapahit GIS”  telah cukup baik, namun strategi tersebut dikatakan belum optimal dalam mencapai tujuan integrasi layanan dan penyediaan data yang komprehensif, akurat dan ter </w:t>
      </w:r>
      <w:r w:rsidRPr="000F7C56">
        <w:rPr>
          <w:rFonts w:ascii="Times New Roman" w:hAnsi="Times New Roman" w:cs="Times New Roman"/>
          <w:i/>
          <w:sz w:val="24"/>
          <w:szCs w:val="24"/>
        </w:rPr>
        <w:t>update</w:t>
      </w:r>
      <w:r w:rsidRPr="000F7C56">
        <w:rPr>
          <w:rFonts w:ascii="Times New Roman" w:hAnsi="Times New Roman" w:cs="Times New Roman"/>
          <w:sz w:val="24"/>
          <w:szCs w:val="24"/>
        </w:rPr>
        <w:t xml:space="preserve"> untuk kebutuhan perencanaan wilayah di Kabupaten Mojokerto</w:t>
      </w:r>
      <w:r w:rsidR="00AB17BE" w:rsidRPr="000F7C56">
        <w:rPr>
          <w:rFonts w:ascii="Times New Roman" w:hAnsi="Times New Roman" w:cs="Times New Roman"/>
          <w:sz w:val="24"/>
          <w:szCs w:val="24"/>
        </w:rPr>
        <w:t>.</w:t>
      </w:r>
    </w:p>
    <w:p w:rsidR="00AB17BE" w:rsidRPr="000F7C56" w:rsidRDefault="00AB17BE" w:rsidP="00FE726C">
      <w:pPr>
        <w:widowControl w:val="0"/>
        <w:autoSpaceDE w:val="0"/>
        <w:autoSpaceDN w:val="0"/>
        <w:adjustRightInd w:val="0"/>
        <w:spacing w:after="0" w:line="240" w:lineRule="auto"/>
        <w:ind w:right="-1" w:firstLine="567"/>
        <w:jc w:val="both"/>
        <w:rPr>
          <w:rFonts w:ascii="Times New Roman" w:hAnsi="Times New Roman" w:cs="Times New Roman"/>
          <w:sz w:val="24"/>
          <w:szCs w:val="24"/>
        </w:rPr>
      </w:pPr>
      <w:r w:rsidRPr="000F7C56">
        <w:rPr>
          <w:rFonts w:ascii="Times New Roman" w:hAnsi="Times New Roman" w:cs="Times New Roman"/>
          <w:sz w:val="24"/>
          <w:szCs w:val="24"/>
        </w:rPr>
        <w:t xml:space="preserve">Secara umum, mengacu pada keseluruhan hasil penelitian terlihat bahwa penerapan </w:t>
      </w:r>
      <w:r w:rsidRPr="000F7C56">
        <w:rPr>
          <w:rFonts w:ascii="Times New Roman" w:hAnsi="Times New Roman" w:cs="Times New Roman"/>
          <w:i/>
          <w:sz w:val="24"/>
          <w:szCs w:val="24"/>
        </w:rPr>
        <w:t>e-government</w:t>
      </w:r>
      <w:r w:rsidRPr="000F7C56">
        <w:rPr>
          <w:rFonts w:ascii="Times New Roman" w:hAnsi="Times New Roman" w:cs="Times New Roman"/>
          <w:sz w:val="24"/>
          <w:szCs w:val="24"/>
        </w:rPr>
        <w:t xml:space="preserve"> sebagai sebuah inovasi birokrasi di sektor pelayanan publik tidaklah mudah. Berbagai penghalang (</w:t>
      </w:r>
      <w:r w:rsidRPr="000F7C56">
        <w:rPr>
          <w:rFonts w:ascii="Times New Roman" w:hAnsi="Times New Roman" w:cs="Times New Roman"/>
          <w:i/>
          <w:sz w:val="24"/>
          <w:szCs w:val="24"/>
        </w:rPr>
        <w:t>barrier)</w:t>
      </w:r>
      <w:r w:rsidRPr="000F7C56">
        <w:rPr>
          <w:rFonts w:ascii="Times New Roman" w:hAnsi="Times New Roman" w:cs="Times New Roman"/>
          <w:sz w:val="24"/>
          <w:szCs w:val="24"/>
        </w:rPr>
        <w:t xml:space="preserve"> juga harus dihadapi. </w:t>
      </w:r>
    </w:p>
    <w:p w:rsidR="007F3344" w:rsidRPr="000F7C56" w:rsidRDefault="007F3344" w:rsidP="00FE726C">
      <w:pPr>
        <w:widowControl w:val="0"/>
        <w:autoSpaceDE w:val="0"/>
        <w:autoSpaceDN w:val="0"/>
        <w:adjustRightInd w:val="0"/>
        <w:spacing w:after="0" w:line="240" w:lineRule="auto"/>
        <w:ind w:right="-1" w:firstLine="567"/>
        <w:jc w:val="both"/>
        <w:rPr>
          <w:rFonts w:ascii="Times New Roman" w:hAnsi="Times New Roman" w:cs="Times New Roman"/>
          <w:sz w:val="24"/>
          <w:szCs w:val="24"/>
        </w:rPr>
      </w:pPr>
      <w:r w:rsidRPr="000F7C56">
        <w:rPr>
          <w:rFonts w:ascii="Times New Roman" w:hAnsi="Times New Roman" w:cs="Times New Roman"/>
          <w:sz w:val="24"/>
          <w:szCs w:val="24"/>
        </w:rPr>
        <w:t xml:space="preserve">Penerapan </w:t>
      </w:r>
      <w:r w:rsidRPr="000F7C56">
        <w:rPr>
          <w:rFonts w:ascii="Times New Roman" w:hAnsi="Times New Roman" w:cs="Times New Roman"/>
          <w:i/>
          <w:sz w:val="24"/>
          <w:szCs w:val="24"/>
        </w:rPr>
        <w:t>e-government</w:t>
      </w:r>
      <w:r w:rsidRPr="000F7C56">
        <w:rPr>
          <w:rFonts w:ascii="Times New Roman" w:hAnsi="Times New Roman" w:cs="Times New Roman"/>
          <w:sz w:val="24"/>
          <w:szCs w:val="24"/>
        </w:rPr>
        <w:t xml:space="preserve"> sebagai inovasi membutuhkan prasyarat yang sangat kompleks, mulai dari dukungan kebijakan teknis dari pemerintah daerah, komitmen dan penataan manajemen, kesiapan infrastruktur, sumber daya manusia, kerjasama dan kolaborasi berbagai pihak terkait, memerlukan monitoring dan evaluasi secara berkala, adanya strategi pengembangan, dan yang terpenting pula adalah adanya dukungan kesiapan anggaran.</w:t>
      </w:r>
      <w:r w:rsidR="009A6C10" w:rsidRPr="000F7C56">
        <w:rPr>
          <w:rFonts w:ascii="Times New Roman" w:hAnsi="Times New Roman" w:cs="Times New Roman"/>
          <w:sz w:val="24"/>
          <w:szCs w:val="24"/>
        </w:rPr>
        <w:t xml:space="preserve"> Namun, hal tersebut </w:t>
      </w:r>
      <w:r w:rsidR="004038BA" w:rsidRPr="000F7C56">
        <w:rPr>
          <w:rFonts w:ascii="Times New Roman" w:hAnsi="Times New Roman" w:cs="Times New Roman"/>
          <w:sz w:val="24"/>
          <w:szCs w:val="24"/>
        </w:rPr>
        <w:t xml:space="preserve">tidak dapat dijadikan sebagai </w:t>
      </w:r>
      <w:r w:rsidR="002E1C77" w:rsidRPr="000F7C56">
        <w:rPr>
          <w:rFonts w:ascii="Times New Roman" w:hAnsi="Times New Roman" w:cs="Times New Roman"/>
          <w:sz w:val="24"/>
          <w:szCs w:val="24"/>
        </w:rPr>
        <w:t xml:space="preserve">penyebab </w:t>
      </w:r>
      <w:r w:rsidR="009A6C10" w:rsidRPr="000F7C56">
        <w:rPr>
          <w:rFonts w:ascii="Times New Roman" w:hAnsi="Times New Roman" w:cs="Times New Roman"/>
          <w:sz w:val="24"/>
          <w:szCs w:val="24"/>
        </w:rPr>
        <w:t xml:space="preserve">untuk tidak melakukan inovasi melalui </w:t>
      </w:r>
      <w:r w:rsidR="009A6C10" w:rsidRPr="000F7C56">
        <w:rPr>
          <w:rFonts w:ascii="Times New Roman" w:hAnsi="Times New Roman" w:cs="Times New Roman"/>
          <w:i/>
          <w:sz w:val="24"/>
          <w:szCs w:val="24"/>
        </w:rPr>
        <w:t>e-government</w:t>
      </w:r>
      <w:r w:rsidR="009A6C10" w:rsidRPr="000F7C56">
        <w:rPr>
          <w:rFonts w:ascii="Times New Roman" w:hAnsi="Times New Roman" w:cs="Times New Roman"/>
          <w:sz w:val="24"/>
          <w:szCs w:val="24"/>
        </w:rPr>
        <w:t xml:space="preserve">. Penerapan </w:t>
      </w:r>
      <w:r w:rsidR="009A6C10" w:rsidRPr="000F7C56">
        <w:rPr>
          <w:rFonts w:ascii="Times New Roman" w:hAnsi="Times New Roman" w:cs="Times New Roman"/>
          <w:i/>
          <w:sz w:val="24"/>
          <w:szCs w:val="24"/>
        </w:rPr>
        <w:t>e-government</w:t>
      </w:r>
      <w:r w:rsidR="009A6C10" w:rsidRPr="000F7C56">
        <w:rPr>
          <w:rFonts w:ascii="Times New Roman" w:hAnsi="Times New Roman" w:cs="Times New Roman"/>
          <w:sz w:val="24"/>
          <w:szCs w:val="24"/>
        </w:rPr>
        <w:t xml:space="preserve"> </w:t>
      </w:r>
      <w:r w:rsidR="00375D8E" w:rsidRPr="000F7C56">
        <w:rPr>
          <w:rFonts w:ascii="Times New Roman" w:hAnsi="Times New Roman" w:cs="Times New Roman"/>
          <w:sz w:val="24"/>
          <w:szCs w:val="24"/>
        </w:rPr>
        <w:t>dapat dilakukan dengan bertahap, namun</w:t>
      </w:r>
      <w:r w:rsidR="009A6C10" w:rsidRPr="000F7C56">
        <w:rPr>
          <w:rFonts w:ascii="Times New Roman" w:hAnsi="Times New Roman" w:cs="Times New Roman"/>
          <w:sz w:val="24"/>
          <w:szCs w:val="24"/>
        </w:rPr>
        <w:t xml:space="preserve"> hal tersebut </w:t>
      </w:r>
      <w:r w:rsidR="00375D8E" w:rsidRPr="000F7C56">
        <w:rPr>
          <w:rFonts w:ascii="Times New Roman" w:hAnsi="Times New Roman" w:cs="Times New Roman"/>
          <w:sz w:val="24"/>
          <w:szCs w:val="24"/>
        </w:rPr>
        <w:t xml:space="preserve">juga </w:t>
      </w:r>
      <w:r w:rsidR="009A6C10" w:rsidRPr="000F7C56">
        <w:rPr>
          <w:rFonts w:ascii="Times New Roman" w:hAnsi="Times New Roman" w:cs="Times New Roman"/>
          <w:sz w:val="24"/>
          <w:szCs w:val="24"/>
        </w:rPr>
        <w:t>akan berdampak pada hasil yang di dapatk</w:t>
      </w:r>
      <w:r w:rsidR="00B85F61" w:rsidRPr="000F7C56">
        <w:rPr>
          <w:rFonts w:ascii="Times New Roman" w:hAnsi="Times New Roman" w:cs="Times New Roman"/>
          <w:sz w:val="24"/>
          <w:szCs w:val="24"/>
        </w:rPr>
        <w:t>an juga tidak akan bisa optimal untuk bisa mencapai kepuasan masyarakat.</w:t>
      </w:r>
    </w:p>
    <w:p w:rsidR="00442F97" w:rsidRPr="000F7C56" w:rsidRDefault="00442F97" w:rsidP="008F2BAD">
      <w:pPr>
        <w:pStyle w:val="ListParagraph"/>
        <w:widowControl w:val="0"/>
        <w:tabs>
          <w:tab w:val="left" w:pos="426"/>
        </w:tabs>
        <w:autoSpaceDE w:val="0"/>
        <w:autoSpaceDN w:val="0"/>
        <w:adjustRightInd w:val="0"/>
        <w:spacing w:after="0" w:line="240" w:lineRule="auto"/>
        <w:ind w:left="426" w:right="-1"/>
        <w:contextualSpacing w:val="0"/>
        <w:rPr>
          <w:rFonts w:ascii="Times New Roman" w:hAnsi="Times New Roman" w:cs="Times New Roman"/>
          <w:sz w:val="24"/>
          <w:szCs w:val="24"/>
        </w:rPr>
      </w:pPr>
    </w:p>
    <w:p w:rsidR="00DC7F52" w:rsidRPr="000F7C56" w:rsidRDefault="00DC7F52" w:rsidP="007C4458">
      <w:pPr>
        <w:pStyle w:val="ListParagraph"/>
        <w:widowControl w:val="0"/>
        <w:numPr>
          <w:ilvl w:val="0"/>
          <w:numId w:val="131"/>
        </w:numPr>
        <w:tabs>
          <w:tab w:val="left" w:pos="426"/>
        </w:tabs>
        <w:autoSpaceDE w:val="0"/>
        <w:autoSpaceDN w:val="0"/>
        <w:adjustRightInd w:val="0"/>
        <w:spacing w:after="120" w:line="240" w:lineRule="auto"/>
        <w:ind w:left="425" w:hanging="425"/>
        <w:contextualSpacing w:val="0"/>
        <w:rPr>
          <w:rFonts w:ascii="Times New Roman" w:hAnsi="Times New Roman" w:cs="Times New Roman"/>
          <w:b/>
          <w:sz w:val="24"/>
          <w:szCs w:val="24"/>
        </w:rPr>
      </w:pPr>
      <w:r w:rsidRPr="000F7C56">
        <w:rPr>
          <w:rFonts w:ascii="Times New Roman" w:hAnsi="Times New Roman" w:cs="Times New Roman"/>
          <w:b/>
          <w:sz w:val="24"/>
          <w:szCs w:val="24"/>
        </w:rPr>
        <w:lastRenderedPageBreak/>
        <w:t>REKOMENDASI KEBIJAKAN</w:t>
      </w:r>
    </w:p>
    <w:p w:rsidR="00A745F9" w:rsidRPr="000F7C56" w:rsidRDefault="00A745F9" w:rsidP="00A745F9">
      <w:pPr>
        <w:pStyle w:val="ListParagraph"/>
        <w:widowControl w:val="0"/>
        <w:numPr>
          <w:ilvl w:val="0"/>
          <w:numId w:val="136"/>
        </w:numPr>
        <w:tabs>
          <w:tab w:val="left" w:pos="426"/>
        </w:tabs>
        <w:autoSpaceDE w:val="0"/>
        <w:autoSpaceDN w:val="0"/>
        <w:adjustRightInd w:val="0"/>
        <w:spacing w:after="120" w:line="240" w:lineRule="auto"/>
        <w:ind w:left="426" w:hanging="426"/>
        <w:contextualSpacing w:val="0"/>
        <w:rPr>
          <w:rFonts w:ascii="Times New Roman" w:hAnsi="Times New Roman" w:cs="Times New Roman"/>
          <w:b/>
          <w:sz w:val="24"/>
          <w:szCs w:val="24"/>
        </w:rPr>
      </w:pPr>
      <w:r w:rsidRPr="000F7C56">
        <w:rPr>
          <w:rFonts w:ascii="Times New Roman" w:hAnsi="Times New Roman" w:cs="Times New Roman"/>
          <w:b/>
          <w:sz w:val="24"/>
          <w:szCs w:val="24"/>
        </w:rPr>
        <w:t>Saran Teoritis</w:t>
      </w:r>
    </w:p>
    <w:p w:rsidR="00A745F9" w:rsidRPr="000F7C56" w:rsidRDefault="00A93800" w:rsidP="00A93800">
      <w:pPr>
        <w:widowControl w:val="0"/>
        <w:autoSpaceDE w:val="0"/>
        <w:autoSpaceDN w:val="0"/>
        <w:adjustRightInd w:val="0"/>
        <w:spacing w:after="120" w:line="240" w:lineRule="auto"/>
        <w:ind w:firstLine="567"/>
        <w:jc w:val="both"/>
        <w:rPr>
          <w:rFonts w:ascii="Times New Roman" w:hAnsi="Times New Roman" w:cs="Times New Roman"/>
          <w:sz w:val="24"/>
          <w:szCs w:val="24"/>
        </w:rPr>
      </w:pPr>
      <w:r w:rsidRPr="000F7C56">
        <w:rPr>
          <w:rFonts w:ascii="Times New Roman" w:hAnsi="Times New Roman" w:cs="Times New Roman"/>
          <w:bCs/>
          <w:sz w:val="24"/>
          <w:szCs w:val="24"/>
        </w:rPr>
        <w:t xml:space="preserve">Diharapkan agar penelitian terkait inovasi penerapan </w:t>
      </w:r>
      <w:r w:rsidRPr="000F7C56">
        <w:rPr>
          <w:rFonts w:ascii="Times New Roman" w:hAnsi="Times New Roman" w:cs="Times New Roman"/>
          <w:bCs/>
          <w:i/>
          <w:iCs/>
          <w:sz w:val="24"/>
          <w:szCs w:val="24"/>
        </w:rPr>
        <w:t>e-government</w:t>
      </w:r>
      <w:r w:rsidRPr="000F7C56">
        <w:rPr>
          <w:rFonts w:ascii="Times New Roman" w:hAnsi="Times New Roman" w:cs="Times New Roman"/>
          <w:bCs/>
          <w:sz w:val="24"/>
          <w:szCs w:val="24"/>
        </w:rPr>
        <w:t xml:space="preserve"> di sektor pelayanan publik dapat terus dikembangkan dari berbagai sudut pandang, sehingga dapat berguna bagi peningkatan kualitas pelayanan publik di masa mendatang menuju terwujudnya </w:t>
      </w:r>
      <w:r w:rsidRPr="000F7C56">
        <w:rPr>
          <w:rFonts w:ascii="Times New Roman" w:hAnsi="Times New Roman" w:cs="Times New Roman"/>
          <w:bCs/>
          <w:i/>
          <w:iCs/>
          <w:sz w:val="24"/>
          <w:szCs w:val="24"/>
        </w:rPr>
        <w:t xml:space="preserve">good governance. </w:t>
      </w:r>
      <w:r w:rsidRPr="000F7C56">
        <w:rPr>
          <w:rFonts w:ascii="Times New Roman" w:hAnsi="Times New Roman" w:cs="Times New Roman"/>
          <w:bCs/>
          <w:sz w:val="24"/>
          <w:szCs w:val="24"/>
        </w:rPr>
        <w:t>Terutama dalam era revolusi industri 4.0, dimana teknologi informasi berkembang dengan sangat cepat dan bahkan telah mulai menggantikan posisi manusia dalam berbagai pekerjaan teknis</w:t>
      </w:r>
      <w:r w:rsidR="0013431D" w:rsidRPr="000F7C56">
        <w:rPr>
          <w:rFonts w:ascii="Times New Roman" w:hAnsi="Times New Roman" w:cs="Times New Roman"/>
          <w:bCs/>
          <w:sz w:val="24"/>
          <w:szCs w:val="24"/>
        </w:rPr>
        <w:t>.</w:t>
      </w:r>
    </w:p>
    <w:p w:rsidR="00A745F9" w:rsidRPr="000F7C56" w:rsidRDefault="00A745F9" w:rsidP="00A745F9">
      <w:pPr>
        <w:pStyle w:val="ListParagraph"/>
        <w:widowControl w:val="0"/>
        <w:numPr>
          <w:ilvl w:val="0"/>
          <w:numId w:val="136"/>
        </w:numPr>
        <w:tabs>
          <w:tab w:val="left" w:pos="426"/>
        </w:tabs>
        <w:autoSpaceDE w:val="0"/>
        <w:autoSpaceDN w:val="0"/>
        <w:adjustRightInd w:val="0"/>
        <w:spacing w:after="120" w:line="240" w:lineRule="auto"/>
        <w:ind w:left="426" w:hanging="426"/>
        <w:contextualSpacing w:val="0"/>
        <w:rPr>
          <w:rFonts w:ascii="Times New Roman" w:hAnsi="Times New Roman" w:cs="Times New Roman"/>
          <w:b/>
          <w:sz w:val="24"/>
          <w:szCs w:val="24"/>
        </w:rPr>
      </w:pPr>
      <w:r w:rsidRPr="000F7C56">
        <w:rPr>
          <w:rFonts w:ascii="Times New Roman" w:hAnsi="Times New Roman" w:cs="Times New Roman"/>
          <w:b/>
          <w:sz w:val="24"/>
          <w:szCs w:val="24"/>
        </w:rPr>
        <w:t>Saran Praktis</w:t>
      </w:r>
    </w:p>
    <w:p w:rsidR="002A548F" w:rsidRPr="000F7C56" w:rsidRDefault="00215E40" w:rsidP="00A745F9">
      <w:pPr>
        <w:pStyle w:val="ListParagraph"/>
        <w:widowControl w:val="0"/>
        <w:numPr>
          <w:ilvl w:val="0"/>
          <w:numId w:val="138"/>
        </w:numPr>
        <w:autoSpaceDE w:val="0"/>
        <w:autoSpaceDN w:val="0"/>
        <w:adjustRightInd w:val="0"/>
        <w:spacing w:after="0" w:line="240" w:lineRule="auto"/>
        <w:ind w:left="426" w:right="-1"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Badan Perencanaan Pembangunan Daerah Kabupaten Mojokerto perlu melakukan langkah strategis dengan mengusulkan rancangan kebijakan daerah tentang petunjuk teknis atau petunjuk pelaksanaan kebijakan</w:t>
      </w:r>
      <w:r w:rsidR="004D7B5F" w:rsidRPr="000F7C56">
        <w:rPr>
          <w:rFonts w:ascii="Times New Roman" w:hAnsi="Times New Roman" w:cs="Times New Roman"/>
          <w:sz w:val="24"/>
          <w:szCs w:val="24"/>
        </w:rPr>
        <w:t xml:space="preserve"> </w:t>
      </w:r>
      <w:r w:rsidR="00354BFF" w:rsidRPr="000F7C56">
        <w:rPr>
          <w:rFonts w:ascii="Times New Roman" w:hAnsi="Times New Roman" w:cs="Times New Roman"/>
          <w:sz w:val="24"/>
          <w:szCs w:val="24"/>
        </w:rPr>
        <w:t xml:space="preserve">demi terwujudnya </w:t>
      </w:r>
      <w:r w:rsidR="004D7B5F" w:rsidRPr="000F7C56">
        <w:rPr>
          <w:rFonts w:ascii="Times New Roman" w:hAnsi="Times New Roman" w:cs="Times New Roman"/>
          <w:sz w:val="24"/>
          <w:szCs w:val="24"/>
        </w:rPr>
        <w:t>layanan geospasial terintegrasi</w:t>
      </w:r>
      <w:r w:rsidR="00354BFF" w:rsidRPr="000F7C56">
        <w:rPr>
          <w:rFonts w:ascii="Times New Roman" w:hAnsi="Times New Roman" w:cs="Times New Roman"/>
          <w:sz w:val="24"/>
          <w:szCs w:val="24"/>
        </w:rPr>
        <w:t xml:space="preserve"> (</w:t>
      </w:r>
      <w:r w:rsidR="00354BFF" w:rsidRPr="000F7C56">
        <w:rPr>
          <w:rFonts w:ascii="Times New Roman" w:hAnsi="Times New Roman" w:cs="Times New Roman"/>
          <w:i/>
          <w:sz w:val="24"/>
          <w:szCs w:val="24"/>
        </w:rPr>
        <w:t>one database system</w:t>
      </w:r>
      <w:r w:rsidR="00354BFF" w:rsidRPr="000F7C56">
        <w:rPr>
          <w:rFonts w:ascii="Times New Roman" w:hAnsi="Times New Roman" w:cs="Times New Roman"/>
          <w:sz w:val="24"/>
          <w:szCs w:val="24"/>
        </w:rPr>
        <w:t xml:space="preserve">) </w:t>
      </w:r>
      <w:r w:rsidR="00AC24BD" w:rsidRPr="000F7C56">
        <w:rPr>
          <w:rFonts w:ascii="Times New Roman" w:hAnsi="Times New Roman" w:cs="Times New Roman"/>
          <w:sz w:val="24"/>
          <w:szCs w:val="24"/>
        </w:rPr>
        <w:t>.</w:t>
      </w:r>
    </w:p>
    <w:p w:rsidR="00E6355F" w:rsidRPr="000F7C56" w:rsidRDefault="00C13041" w:rsidP="00A745F9">
      <w:pPr>
        <w:pStyle w:val="ListParagraph"/>
        <w:widowControl w:val="0"/>
        <w:numPr>
          <w:ilvl w:val="0"/>
          <w:numId w:val="138"/>
        </w:numPr>
        <w:autoSpaceDE w:val="0"/>
        <w:autoSpaceDN w:val="0"/>
        <w:adjustRightInd w:val="0"/>
        <w:spacing w:after="0" w:line="240" w:lineRule="auto"/>
        <w:ind w:left="426" w:right="-1"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Pengajuan usulan penambahan pegawai di bidang Teknologi Informatika guna mengatasi kendala kekurangan sumber daya manusia di bidang IT kepada kepala daerah melalui instansi yang menangani kepegawaian daerah.</w:t>
      </w:r>
    </w:p>
    <w:p w:rsidR="00C13041" w:rsidRPr="000F7C56" w:rsidRDefault="00C13041" w:rsidP="00A745F9">
      <w:pPr>
        <w:pStyle w:val="ListParagraph"/>
        <w:widowControl w:val="0"/>
        <w:numPr>
          <w:ilvl w:val="0"/>
          <w:numId w:val="138"/>
        </w:numPr>
        <w:autoSpaceDE w:val="0"/>
        <w:autoSpaceDN w:val="0"/>
        <w:adjustRightInd w:val="0"/>
        <w:spacing w:after="0" w:line="240" w:lineRule="auto"/>
        <w:ind w:left="426" w:right="-1"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Meningkatkan</w:t>
      </w:r>
      <w:r w:rsidR="006A5A4D" w:rsidRPr="000F7C56">
        <w:rPr>
          <w:rFonts w:ascii="Times New Roman" w:hAnsi="Times New Roman" w:cs="Times New Roman"/>
          <w:sz w:val="24"/>
          <w:szCs w:val="24"/>
        </w:rPr>
        <w:t xml:space="preserve"> kerjasama,</w:t>
      </w:r>
      <w:r w:rsidRPr="000F7C56">
        <w:rPr>
          <w:rFonts w:ascii="Times New Roman" w:hAnsi="Times New Roman" w:cs="Times New Roman"/>
          <w:sz w:val="24"/>
          <w:szCs w:val="24"/>
        </w:rPr>
        <w:t xml:space="preserve"> koordinasi dan komunikasi dengan perangkat daerah </w:t>
      </w:r>
      <w:r w:rsidR="006A5A4D" w:rsidRPr="000F7C56">
        <w:rPr>
          <w:rFonts w:ascii="Times New Roman" w:hAnsi="Times New Roman" w:cs="Times New Roman"/>
          <w:sz w:val="24"/>
          <w:szCs w:val="24"/>
        </w:rPr>
        <w:t>untuk meningkatkan ketersediaan data terkait perencanaan wilayah secara akurat dan update.</w:t>
      </w:r>
    </w:p>
    <w:p w:rsidR="006A5A4D" w:rsidRPr="000F7C56" w:rsidRDefault="006A5A4D" w:rsidP="00A745F9">
      <w:pPr>
        <w:pStyle w:val="ListParagraph"/>
        <w:widowControl w:val="0"/>
        <w:numPr>
          <w:ilvl w:val="0"/>
          <w:numId w:val="138"/>
        </w:numPr>
        <w:autoSpaceDE w:val="0"/>
        <w:autoSpaceDN w:val="0"/>
        <w:adjustRightInd w:val="0"/>
        <w:spacing w:after="0" w:line="240" w:lineRule="auto"/>
        <w:ind w:left="426" w:right="-1"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Memanfaatkan program pembangunan jaringan </w:t>
      </w:r>
      <w:r w:rsidRPr="000F7C56">
        <w:rPr>
          <w:rFonts w:ascii="Times New Roman" w:hAnsi="Times New Roman" w:cs="Times New Roman"/>
          <w:i/>
          <w:sz w:val="24"/>
          <w:szCs w:val="24"/>
        </w:rPr>
        <w:t>fiber optic</w:t>
      </w:r>
      <w:r w:rsidRPr="000F7C56">
        <w:rPr>
          <w:rFonts w:ascii="Times New Roman" w:hAnsi="Times New Roman" w:cs="Times New Roman"/>
          <w:sz w:val="24"/>
          <w:szCs w:val="24"/>
        </w:rPr>
        <w:t xml:space="preserve"> yang dilakukan oleh pemerintah daerah di seluruh wilayah kecamatan untuk meningkatkan kecepatan akses layanan.</w:t>
      </w:r>
    </w:p>
    <w:p w:rsidR="006A5A4D" w:rsidRPr="000F7C56" w:rsidRDefault="009139DC" w:rsidP="00A745F9">
      <w:pPr>
        <w:pStyle w:val="ListParagraph"/>
        <w:widowControl w:val="0"/>
        <w:numPr>
          <w:ilvl w:val="0"/>
          <w:numId w:val="138"/>
        </w:numPr>
        <w:autoSpaceDE w:val="0"/>
        <w:autoSpaceDN w:val="0"/>
        <w:adjustRightInd w:val="0"/>
        <w:spacing w:after="0" w:line="240" w:lineRule="auto"/>
        <w:ind w:left="426" w:right="-1"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Badan Perencanaan Pembangunan Daerah Kabupaten Mojokerto dapat menginisiasi untuk memberikan sistem </w:t>
      </w:r>
      <w:r w:rsidRPr="000F7C56">
        <w:rPr>
          <w:rFonts w:ascii="Times New Roman" w:hAnsi="Times New Roman" w:cs="Times New Roman"/>
          <w:i/>
          <w:sz w:val="24"/>
          <w:szCs w:val="24"/>
        </w:rPr>
        <w:t>reward and punisment</w:t>
      </w:r>
      <w:r w:rsidRPr="000F7C56">
        <w:rPr>
          <w:rFonts w:ascii="Times New Roman" w:hAnsi="Times New Roman" w:cs="Times New Roman"/>
          <w:sz w:val="24"/>
          <w:szCs w:val="24"/>
        </w:rPr>
        <w:t xml:space="preserve"> bagi pelaku usaha yang tertib dan taat terhadap ketentuan tata ruang di Kabupaten Mojokerto untuk meningkatkan rasio ketaatan RTRW.</w:t>
      </w:r>
    </w:p>
    <w:p w:rsidR="009139DC" w:rsidRPr="000F7C56" w:rsidRDefault="009139DC" w:rsidP="00A745F9">
      <w:pPr>
        <w:pStyle w:val="ListParagraph"/>
        <w:widowControl w:val="0"/>
        <w:numPr>
          <w:ilvl w:val="0"/>
          <w:numId w:val="138"/>
        </w:numPr>
        <w:autoSpaceDE w:val="0"/>
        <w:autoSpaceDN w:val="0"/>
        <w:adjustRightInd w:val="0"/>
        <w:spacing w:after="0" w:line="240" w:lineRule="auto"/>
        <w:ind w:left="426" w:right="-1"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Melakukan update pengembangan sistem aplikasi secara berkala, sehingga dapat menyediakan layanan informasi terkait perencanaan wilayah secara lengkap, akurat dan update, khususnya penambahan menu layanan konsultasi.</w:t>
      </w:r>
    </w:p>
    <w:p w:rsidR="00134A91" w:rsidRDefault="00134A91" w:rsidP="00A745F9">
      <w:pPr>
        <w:pStyle w:val="ListParagraph"/>
        <w:widowControl w:val="0"/>
        <w:numPr>
          <w:ilvl w:val="0"/>
          <w:numId w:val="138"/>
        </w:numPr>
        <w:autoSpaceDE w:val="0"/>
        <w:autoSpaceDN w:val="0"/>
        <w:adjustRightInd w:val="0"/>
        <w:spacing w:after="0" w:line="240" w:lineRule="auto"/>
        <w:ind w:left="426" w:right="-1" w:hanging="426"/>
        <w:contextualSpacing w:val="0"/>
        <w:jc w:val="both"/>
        <w:rPr>
          <w:rFonts w:ascii="Times New Roman" w:hAnsi="Times New Roman" w:cs="Times New Roman"/>
          <w:sz w:val="24"/>
          <w:szCs w:val="24"/>
        </w:rPr>
      </w:pPr>
      <w:r w:rsidRPr="000F7C56">
        <w:rPr>
          <w:rFonts w:ascii="Times New Roman" w:hAnsi="Times New Roman" w:cs="Times New Roman"/>
          <w:sz w:val="24"/>
          <w:szCs w:val="24"/>
        </w:rPr>
        <w:t xml:space="preserve">Melakukan monitoring dan evaluasi terhadap kinerja pelayanan Sistem Informasi Penataan Ruang “SIPR” </w:t>
      </w:r>
      <w:r w:rsidRPr="000F7C56">
        <w:rPr>
          <w:rFonts w:ascii="Times New Roman" w:hAnsi="Times New Roman" w:cs="Times New Roman"/>
          <w:sz w:val="24"/>
          <w:szCs w:val="24"/>
        </w:rPr>
        <w:lastRenderedPageBreak/>
        <w:t>secara berkala dan berkelanjutan guna meningkatkan kualitas pelayanan publik di Kabupaten Mojokerto</w:t>
      </w: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6673D1" w:rsidRPr="006673D1" w:rsidRDefault="006673D1" w:rsidP="006673D1">
      <w:pPr>
        <w:widowControl w:val="0"/>
        <w:autoSpaceDE w:val="0"/>
        <w:autoSpaceDN w:val="0"/>
        <w:adjustRightInd w:val="0"/>
        <w:spacing w:after="0" w:line="240" w:lineRule="auto"/>
        <w:ind w:right="-1"/>
        <w:jc w:val="both"/>
        <w:rPr>
          <w:rFonts w:ascii="Times New Roman" w:hAnsi="Times New Roman" w:cs="Times New Roman"/>
          <w:sz w:val="24"/>
          <w:szCs w:val="24"/>
        </w:rPr>
      </w:pPr>
    </w:p>
    <w:p w:rsidR="002938FF" w:rsidRPr="000F7C56" w:rsidRDefault="002938FF" w:rsidP="002938FF">
      <w:pPr>
        <w:pStyle w:val="ListParagraph"/>
        <w:widowControl w:val="0"/>
        <w:autoSpaceDE w:val="0"/>
        <w:autoSpaceDN w:val="0"/>
        <w:adjustRightInd w:val="0"/>
        <w:spacing w:after="0" w:line="240" w:lineRule="auto"/>
        <w:ind w:left="426" w:right="-1"/>
        <w:contextualSpacing w:val="0"/>
        <w:jc w:val="both"/>
        <w:rPr>
          <w:rFonts w:ascii="Times New Roman" w:hAnsi="Times New Roman" w:cs="Times New Roman"/>
          <w:sz w:val="24"/>
          <w:szCs w:val="24"/>
        </w:rPr>
      </w:pPr>
    </w:p>
    <w:p w:rsidR="008A2E38" w:rsidRPr="000F7C56" w:rsidRDefault="008A2E38" w:rsidP="002938FF">
      <w:pPr>
        <w:pStyle w:val="ListParagraph"/>
        <w:widowControl w:val="0"/>
        <w:autoSpaceDE w:val="0"/>
        <w:autoSpaceDN w:val="0"/>
        <w:adjustRightInd w:val="0"/>
        <w:spacing w:after="0" w:line="240" w:lineRule="auto"/>
        <w:ind w:left="426" w:right="-1"/>
        <w:contextualSpacing w:val="0"/>
        <w:jc w:val="both"/>
        <w:rPr>
          <w:rFonts w:ascii="Times New Roman" w:hAnsi="Times New Roman" w:cs="Times New Roman"/>
          <w:sz w:val="24"/>
          <w:szCs w:val="24"/>
        </w:rPr>
      </w:pPr>
    </w:p>
    <w:p w:rsidR="006673D1" w:rsidRDefault="006673D1" w:rsidP="005363F6">
      <w:pPr>
        <w:pStyle w:val="ListParagraph"/>
        <w:widowControl w:val="0"/>
        <w:numPr>
          <w:ilvl w:val="0"/>
          <w:numId w:val="131"/>
        </w:numPr>
        <w:tabs>
          <w:tab w:val="left" w:pos="426"/>
        </w:tabs>
        <w:autoSpaceDE w:val="0"/>
        <w:autoSpaceDN w:val="0"/>
        <w:adjustRightInd w:val="0"/>
        <w:spacing w:after="120" w:line="240" w:lineRule="auto"/>
        <w:ind w:left="425" w:hanging="425"/>
        <w:contextualSpacing w:val="0"/>
        <w:jc w:val="both"/>
        <w:rPr>
          <w:rFonts w:ascii="Times New Roman" w:hAnsi="Times New Roman" w:cs="Times New Roman"/>
          <w:b/>
          <w:sz w:val="24"/>
          <w:szCs w:val="24"/>
        </w:rPr>
        <w:sectPr w:rsidR="006673D1" w:rsidSect="006673D1">
          <w:type w:val="nextColumn"/>
          <w:pgSz w:w="12242" w:h="20163" w:code="5"/>
          <w:pgMar w:top="1985" w:right="1134" w:bottom="1985" w:left="1701" w:header="709" w:footer="709" w:gutter="0"/>
          <w:pgNumType w:start="98"/>
          <w:cols w:num="2" w:space="708"/>
          <w:docGrid w:linePitch="360"/>
        </w:sectPr>
      </w:pPr>
    </w:p>
    <w:p w:rsidR="002A548F" w:rsidRPr="000F7C56" w:rsidRDefault="00377371" w:rsidP="005363F6">
      <w:pPr>
        <w:pStyle w:val="ListParagraph"/>
        <w:widowControl w:val="0"/>
        <w:numPr>
          <w:ilvl w:val="0"/>
          <w:numId w:val="131"/>
        </w:numPr>
        <w:tabs>
          <w:tab w:val="left" w:pos="426"/>
        </w:tabs>
        <w:autoSpaceDE w:val="0"/>
        <w:autoSpaceDN w:val="0"/>
        <w:adjustRightInd w:val="0"/>
        <w:spacing w:after="120" w:line="240" w:lineRule="auto"/>
        <w:ind w:left="425" w:hanging="425"/>
        <w:contextualSpacing w:val="0"/>
        <w:jc w:val="both"/>
        <w:rPr>
          <w:rFonts w:ascii="Times New Roman" w:hAnsi="Times New Roman" w:cs="Times New Roman"/>
          <w:b/>
          <w:sz w:val="24"/>
          <w:szCs w:val="24"/>
        </w:rPr>
      </w:pPr>
      <w:r w:rsidRPr="000F7C56">
        <w:rPr>
          <w:rFonts w:ascii="Times New Roman" w:hAnsi="Times New Roman" w:cs="Times New Roman"/>
          <w:b/>
          <w:sz w:val="24"/>
          <w:szCs w:val="24"/>
        </w:rPr>
        <w:lastRenderedPageBreak/>
        <w:t>DAFTAR PUSTAKA</w:t>
      </w:r>
    </w:p>
    <w:p w:rsidR="002A548F" w:rsidRPr="000F7C56" w:rsidRDefault="002A548F" w:rsidP="008F2BAD">
      <w:pPr>
        <w:widowControl w:val="0"/>
        <w:autoSpaceDE w:val="0"/>
        <w:autoSpaceDN w:val="0"/>
        <w:adjustRightInd w:val="0"/>
        <w:spacing w:after="0" w:line="240" w:lineRule="auto"/>
        <w:ind w:right="-1"/>
        <w:jc w:val="center"/>
        <w:rPr>
          <w:rFonts w:ascii="Times New Roman" w:hAnsi="Times New Roman" w:cs="Times New Roman"/>
          <w:sz w:val="24"/>
          <w:szCs w:val="24"/>
        </w:rPr>
      </w:pPr>
    </w:p>
    <w:p w:rsidR="00D12B07" w:rsidRPr="000F7C56" w:rsidRDefault="00D12B07" w:rsidP="00D12B07">
      <w:pPr>
        <w:tabs>
          <w:tab w:val="left" w:pos="426"/>
        </w:tabs>
        <w:spacing w:after="120" w:line="240" w:lineRule="auto"/>
        <w:ind w:left="426" w:hanging="426"/>
        <w:jc w:val="both"/>
        <w:rPr>
          <w:rFonts w:ascii="Times New Roman" w:hAnsi="Times New Roman" w:cs="Times New Roman"/>
          <w:sz w:val="24"/>
          <w:szCs w:val="24"/>
        </w:rPr>
      </w:pPr>
      <w:r w:rsidRPr="000F7C56">
        <w:rPr>
          <w:rFonts w:ascii="Times New Roman" w:hAnsi="Times New Roman" w:cs="Times New Roman"/>
          <w:sz w:val="24"/>
          <w:szCs w:val="24"/>
        </w:rPr>
        <w:t xml:space="preserve">[1]  Kaihatu, T. S. 2006. </w:t>
      </w:r>
      <w:r w:rsidR="00F20D5B" w:rsidRPr="000F7C56">
        <w:rPr>
          <w:rFonts w:ascii="Times New Roman" w:hAnsi="Times New Roman" w:cs="Times New Roman"/>
          <w:sz w:val="24"/>
          <w:szCs w:val="24"/>
        </w:rPr>
        <w:t>“</w:t>
      </w:r>
      <w:r w:rsidRPr="000F7C56">
        <w:rPr>
          <w:rFonts w:ascii="Times New Roman" w:hAnsi="Times New Roman" w:cs="Times New Roman"/>
          <w:i/>
          <w:sz w:val="24"/>
          <w:szCs w:val="24"/>
        </w:rPr>
        <w:t>Good Governance dan Penerapannya di Indonesia</w:t>
      </w:r>
      <w:r w:rsidR="00F20D5B" w:rsidRPr="000F7C56">
        <w:rPr>
          <w:rFonts w:ascii="Times New Roman" w:hAnsi="Times New Roman" w:cs="Times New Roman"/>
          <w:i/>
          <w:sz w:val="24"/>
          <w:szCs w:val="24"/>
        </w:rPr>
        <w:t>”</w:t>
      </w:r>
      <w:r w:rsidRPr="000F7C56">
        <w:rPr>
          <w:rFonts w:ascii="Times New Roman" w:hAnsi="Times New Roman" w:cs="Times New Roman"/>
          <w:sz w:val="24"/>
          <w:szCs w:val="24"/>
        </w:rPr>
        <w:t xml:space="preserve">. </w:t>
      </w:r>
      <w:r w:rsidR="004415E6" w:rsidRPr="000F7C56">
        <w:rPr>
          <w:rFonts w:ascii="Times New Roman" w:hAnsi="Times New Roman" w:cs="Times New Roman"/>
          <w:sz w:val="24"/>
          <w:szCs w:val="24"/>
        </w:rPr>
        <w:t xml:space="preserve">Dikutip dari </w:t>
      </w:r>
      <w:r w:rsidRPr="000F7C56">
        <w:rPr>
          <w:rFonts w:ascii="Times New Roman" w:hAnsi="Times New Roman" w:cs="Times New Roman"/>
          <w:sz w:val="24"/>
          <w:szCs w:val="24"/>
        </w:rPr>
        <w:t>Jurnal Manajemen dan Kewirausahaan, Vol 8, No. 1 : 1-9</w:t>
      </w:r>
      <w:r w:rsidR="00055F7A" w:rsidRPr="000F7C56">
        <w:rPr>
          <w:rFonts w:ascii="Times New Roman" w:hAnsi="Times New Roman" w:cs="Times New Roman"/>
          <w:sz w:val="24"/>
          <w:szCs w:val="24"/>
        </w:rPr>
        <w:t xml:space="preserve">. Diunggah oleh </w:t>
      </w:r>
      <w:r w:rsidR="00055F7A" w:rsidRPr="000F7C56">
        <w:rPr>
          <w:rFonts w:ascii="Times New Roman" w:hAnsi="Times New Roman" w:cs="Times New Roman"/>
          <w:i/>
          <w:sz w:val="24"/>
          <w:szCs w:val="24"/>
        </w:rPr>
        <w:t>id.scribd.com</w:t>
      </w:r>
    </w:p>
    <w:p w:rsidR="00D12B07" w:rsidRPr="000F7C56" w:rsidRDefault="00D12B07" w:rsidP="00D12B07">
      <w:pPr>
        <w:spacing w:after="120" w:line="240" w:lineRule="auto"/>
        <w:ind w:left="426" w:hanging="426"/>
        <w:jc w:val="both"/>
        <w:rPr>
          <w:rFonts w:ascii="Times New Roman" w:hAnsi="Times New Roman" w:cs="Times New Roman"/>
          <w:sz w:val="24"/>
          <w:szCs w:val="24"/>
        </w:rPr>
      </w:pPr>
      <w:r w:rsidRPr="000F7C56">
        <w:rPr>
          <w:rFonts w:ascii="Times New Roman" w:hAnsi="Times New Roman" w:cs="Times New Roman"/>
          <w:sz w:val="24"/>
          <w:szCs w:val="24"/>
        </w:rPr>
        <w:t xml:space="preserve">[2]  Utomo, Tri Widodo W. 1996. </w:t>
      </w:r>
      <w:r w:rsidR="00F20D5B" w:rsidRPr="000F7C56">
        <w:rPr>
          <w:rFonts w:ascii="Times New Roman" w:hAnsi="Times New Roman" w:cs="Times New Roman"/>
          <w:sz w:val="24"/>
          <w:szCs w:val="24"/>
        </w:rPr>
        <w:t>“</w:t>
      </w:r>
      <w:r w:rsidRPr="000F7C56">
        <w:rPr>
          <w:rFonts w:ascii="Times New Roman" w:hAnsi="Times New Roman" w:cs="Times New Roman"/>
          <w:i/>
          <w:sz w:val="24"/>
          <w:szCs w:val="24"/>
        </w:rPr>
        <w:t>Inovasi Harga Mati : Sebuah Pengantar Inovasi Administrasi Negara</w:t>
      </w:r>
      <w:r w:rsidR="00F20D5B" w:rsidRPr="000F7C56">
        <w:rPr>
          <w:rFonts w:ascii="Times New Roman" w:hAnsi="Times New Roman" w:cs="Times New Roman"/>
          <w:i/>
          <w:sz w:val="24"/>
          <w:szCs w:val="24"/>
        </w:rPr>
        <w:t>”</w:t>
      </w:r>
      <w:r w:rsidR="001D31A5" w:rsidRPr="000F7C56">
        <w:rPr>
          <w:rFonts w:ascii="Times New Roman" w:hAnsi="Times New Roman" w:cs="Times New Roman"/>
          <w:sz w:val="24"/>
          <w:szCs w:val="24"/>
        </w:rPr>
        <w:t xml:space="preserve">. </w:t>
      </w:r>
      <w:r w:rsidRPr="000F7C56">
        <w:rPr>
          <w:rFonts w:ascii="Times New Roman" w:hAnsi="Times New Roman" w:cs="Times New Roman"/>
          <w:sz w:val="24"/>
          <w:szCs w:val="24"/>
        </w:rPr>
        <w:t xml:space="preserve"> Rajawali Press.</w:t>
      </w:r>
      <w:r w:rsidR="001D31A5" w:rsidRPr="000F7C56">
        <w:rPr>
          <w:rFonts w:ascii="Times New Roman" w:hAnsi="Times New Roman" w:cs="Times New Roman"/>
          <w:sz w:val="24"/>
          <w:szCs w:val="24"/>
        </w:rPr>
        <w:t xml:space="preserve"> Jakarta</w:t>
      </w:r>
      <w:r w:rsidRPr="000F7C56">
        <w:rPr>
          <w:rFonts w:ascii="Times New Roman" w:hAnsi="Times New Roman" w:cs="Times New Roman"/>
          <w:sz w:val="24"/>
          <w:szCs w:val="24"/>
        </w:rPr>
        <w:t xml:space="preserve"> </w:t>
      </w:r>
    </w:p>
    <w:p w:rsidR="00D12B07" w:rsidRPr="000F7C56" w:rsidRDefault="00D12B07" w:rsidP="00D12B07">
      <w:pPr>
        <w:tabs>
          <w:tab w:val="left" w:pos="426"/>
        </w:tabs>
        <w:spacing w:after="120" w:line="240" w:lineRule="auto"/>
        <w:ind w:left="426" w:hanging="426"/>
        <w:jc w:val="both"/>
        <w:rPr>
          <w:rFonts w:ascii="Times New Roman" w:hAnsi="Times New Roman" w:cs="Times New Roman"/>
          <w:sz w:val="24"/>
          <w:szCs w:val="24"/>
        </w:rPr>
      </w:pPr>
      <w:r w:rsidRPr="000F7C56">
        <w:rPr>
          <w:rFonts w:ascii="Times New Roman" w:hAnsi="Times New Roman" w:cs="Times New Roman"/>
          <w:sz w:val="24"/>
          <w:szCs w:val="24"/>
        </w:rPr>
        <w:t xml:space="preserve">[3] Said, M. Mas’ud. 2009. </w:t>
      </w:r>
      <w:r w:rsidR="0049400A" w:rsidRPr="000F7C56">
        <w:rPr>
          <w:rFonts w:ascii="Times New Roman" w:hAnsi="Times New Roman" w:cs="Times New Roman"/>
          <w:sz w:val="24"/>
          <w:szCs w:val="24"/>
        </w:rPr>
        <w:t>“</w:t>
      </w:r>
      <w:r w:rsidRPr="000F7C56">
        <w:rPr>
          <w:rFonts w:ascii="Times New Roman" w:hAnsi="Times New Roman" w:cs="Times New Roman"/>
          <w:i/>
          <w:sz w:val="24"/>
          <w:szCs w:val="24"/>
        </w:rPr>
        <w:t>Menggagas Innovative Bureaucracy Dalam Pemerintahan Indonesia</w:t>
      </w:r>
      <w:r w:rsidR="0049400A" w:rsidRPr="000F7C56">
        <w:rPr>
          <w:rFonts w:ascii="Times New Roman" w:hAnsi="Times New Roman" w:cs="Times New Roman"/>
          <w:i/>
          <w:sz w:val="24"/>
          <w:szCs w:val="24"/>
        </w:rPr>
        <w:t>”</w:t>
      </w:r>
      <w:r w:rsidRPr="000F7C56">
        <w:rPr>
          <w:rFonts w:ascii="Times New Roman" w:hAnsi="Times New Roman" w:cs="Times New Roman"/>
          <w:i/>
          <w:sz w:val="24"/>
          <w:szCs w:val="24"/>
        </w:rPr>
        <w:t>.</w:t>
      </w:r>
      <w:r w:rsidRPr="000F7C56">
        <w:rPr>
          <w:rFonts w:ascii="Times New Roman" w:hAnsi="Times New Roman" w:cs="Times New Roman"/>
          <w:sz w:val="24"/>
          <w:szCs w:val="24"/>
        </w:rPr>
        <w:t xml:space="preserve"> Malang. UMM Press</w:t>
      </w:r>
    </w:p>
    <w:p w:rsidR="00D12B07" w:rsidRPr="000F7C56" w:rsidRDefault="00D12B07" w:rsidP="00D12B07">
      <w:pPr>
        <w:tabs>
          <w:tab w:val="left" w:pos="426"/>
        </w:tabs>
        <w:spacing w:after="120" w:line="240" w:lineRule="auto"/>
        <w:ind w:left="426" w:hanging="426"/>
        <w:jc w:val="both"/>
        <w:rPr>
          <w:rFonts w:ascii="Times New Roman" w:hAnsi="Times New Roman" w:cs="Times New Roman"/>
          <w:sz w:val="24"/>
          <w:szCs w:val="24"/>
        </w:rPr>
      </w:pPr>
      <w:r w:rsidRPr="000F7C56">
        <w:rPr>
          <w:rFonts w:ascii="Times New Roman" w:hAnsi="Times New Roman" w:cs="Times New Roman"/>
          <w:sz w:val="24"/>
          <w:szCs w:val="24"/>
        </w:rPr>
        <w:t xml:space="preserve">[4]   Indrajit, Richardus Eko. 2002. </w:t>
      </w:r>
      <w:r w:rsidRPr="000F7C56">
        <w:rPr>
          <w:rFonts w:ascii="Times New Roman" w:hAnsi="Times New Roman" w:cs="Times New Roman"/>
          <w:i/>
          <w:sz w:val="24"/>
          <w:szCs w:val="24"/>
        </w:rPr>
        <w:t xml:space="preserve">Electronic Government : Strategi Pembangunan dan Pengembangan Sistem Pelayanan Publik Berbasis Teknologi Digital. </w:t>
      </w:r>
      <w:r w:rsidRPr="000F7C56">
        <w:rPr>
          <w:rFonts w:ascii="Times New Roman" w:hAnsi="Times New Roman" w:cs="Times New Roman"/>
          <w:sz w:val="24"/>
          <w:szCs w:val="24"/>
        </w:rPr>
        <w:t>Yogyakarta. Penerbit Andi</w:t>
      </w:r>
    </w:p>
    <w:p w:rsidR="00D12B07" w:rsidRPr="000F7C56" w:rsidRDefault="00D12B07" w:rsidP="00D12B07">
      <w:pPr>
        <w:spacing w:after="120" w:line="240" w:lineRule="auto"/>
        <w:ind w:left="426" w:hanging="426"/>
        <w:jc w:val="both"/>
        <w:rPr>
          <w:rFonts w:ascii="Times New Roman" w:hAnsi="Times New Roman" w:cs="Times New Roman"/>
          <w:i/>
          <w:sz w:val="24"/>
          <w:szCs w:val="24"/>
        </w:rPr>
      </w:pPr>
      <w:r w:rsidRPr="000F7C56">
        <w:rPr>
          <w:rFonts w:ascii="Times New Roman" w:hAnsi="Times New Roman" w:cs="Times New Roman"/>
          <w:sz w:val="24"/>
          <w:szCs w:val="24"/>
        </w:rPr>
        <w:t>[5]</w:t>
      </w:r>
      <w:r w:rsidR="002639FD" w:rsidRPr="000F7C56">
        <w:rPr>
          <w:rFonts w:ascii="Times New Roman" w:hAnsi="Times New Roman" w:cs="Times New Roman"/>
          <w:sz w:val="24"/>
          <w:szCs w:val="24"/>
        </w:rPr>
        <w:t xml:space="preserve"> Perpres 27 Tahun 2014. </w:t>
      </w:r>
      <w:r w:rsidRPr="000F7C56">
        <w:rPr>
          <w:rFonts w:ascii="Times New Roman" w:hAnsi="Times New Roman" w:cs="Times New Roman"/>
          <w:i/>
          <w:sz w:val="24"/>
          <w:szCs w:val="24"/>
        </w:rPr>
        <w:t>Jaringa</w:t>
      </w:r>
      <w:r w:rsidR="00182FB6" w:rsidRPr="000F7C56">
        <w:rPr>
          <w:rFonts w:ascii="Times New Roman" w:hAnsi="Times New Roman" w:cs="Times New Roman"/>
          <w:i/>
          <w:sz w:val="24"/>
          <w:szCs w:val="24"/>
        </w:rPr>
        <w:t xml:space="preserve">n Informasi Geospasial Nasional, </w:t>
      </w:r>
      <w:r w:rsidR="00182FB6" w:rsidRPr="000F7C56">
        <w:rPr>
          <w:rFonts w:ascii="Times New Roman" w:hAnsi="Times New Roman" w:cs="Times New Roman"/>
          <w:sz w:val="24"/>
          <w:szCs w:val="24"/>
        </w:rPr>
        <w:t xml:space="preserve">sebagaimana diunggah dalam </w:t>
      </w:r>
      <w:r w:rsidR="00182FB6" w:rsidRPr="000F7C56">
        <w:rPr>
          <w:rFonts w:ascii="Times New Roman" w:hAnsi="Times New Roman" w:cs="Times New Roman"/>
          <w:i/>
          <w:sz w:val="24"/>
          <w:szCs w:val="24"/>
        </w:rPr>
        <w:t>pt. Scribd.com</w:t>
      </w:r>
    </w:p>
    <w:p w:rsidR="00182FB6" w:rsidRPr="000F7C56" w:rsidRDefault="002639FD" w:rsidP="00182FB6">
      <w:pPr>
        <w:spacing w:after="120" w:line="240" w:lineRule="auto"/>
        <w:ind w:left="426" w:hanging="426"/>
        <w:jc w:val="both"/>
        <w:rPr>
          <w:rFonts w:ascii="Times New Roman" w:hAnsi="Times New Roman" w:cs="Times New Roman"/>
          <w:i/>
          <w:sz w:val="24"/>
          <w:szCs w:val="24"/>
        </w:rPr>
      </w:pPr>
      <w:r w:rsidRPr="000F7C56">
        <w:rPr>
          <w:rFonts w:ascii="Times New Roman" w:hAnsi="Times New Roman" w:cs="Times New Roman"/>
          <w:sz w:val="24"/>
          <w:szCs w:val="24"/>
        </w:rPr>
        <w:t xml:space="preserve">[6] Perpres </w:t>
      </w:r>
      <w:r w:rsidR="00D12B07" w:rsidRPr="000F7C56">
        <w:rPr>
          <w:rFonts w:ascii="Times New Roman" w:hAnsi="Times New Roman" w:cs="Times New Roman"/>
          <w:sz w:val="24"/>
          <w:szCs w:val="24"/>
        </w:rPr>
        <w:t>9 Tahun 2016</w:t>
      </w:r>
      <w:r w:rsidRPr="000F7C56">
        <w:rPr>
          <w:rFonts w:ascii="Times New Roman" w:hAnsi="Times New Roman" w:cs="Times New Roman"/>
          <w:sz w:val="24"/>
          <w:szCs w:val="24"/>
        </w:rPr>
        <w:t xml:space="preserve">. </w:t>
      </w:r>
      <w:r w:rsidR="00D12B07" w:rsidRPr="000F7C56">
        <w:rPr>
          <w:rFonts w:ascii="Times New Roman" w:hAnsi="Times New Roman" w:cs="Times New Roman"/>
          <w:i/>
          <w:sz w:val="24"/>
          <w:szCs w:val="24"/>
        </w:rPr>
        <w:t>Percepatan Pelaksanaan Kebijakan Satu Peta Pada Tingkat Ketelitian Peta Skala 1 : 50.000</w:t>
      </w:r>
      <w:r w:rsidR="00182FB6" w:rsidRPr="000F7C56">
        <w:rPr>
          <w:rFonts w:ascii="Times New Roman" w:hAnsi="Times New Roman" w:cs="Times New Roman"/>
          <w:i/>
          <w:sz w:val="24"/>
          <w:szCs w:val="24"/>
        </w:rPr>
        <w:t xml:space="preserve">. </w:t>
      </w:r>
      <w:r w:rsidR="007226D3" w:rsidRPr="000F7C56">
        <w:rPr>
          <w:rFonts w:ascii="Times New Roman" w:hAnsi="Times New Roman" w:cs="Times New Roman"/>
          <w:sz w:val="24"/>
          <w:szCs w:val="24"/>
        </w:rPr>
        <w:t>sebagaimana diunggah oleh</w:t>
      </w:r>
      <w:r w:rsidR="00182FB6" w:rsidRPr="000F7C56">
        <w:rPr>
          <w:rFonts w:ascii="Times New Roman" w:hAnsi="Times New Roman" w:cs="Times New Roman"/>
          <w:sz w:val="24"/>
          <w:szCs w:val="24"/>
        </w:rPr>
        <w:t xml:space="preserve"> </w:t>
      </w:r>
      <w:r w:rsidR="00182FB6" w:rsidRPr="000F7C56">
        <w:rPr>
          <w:rFonts w:ascii="Times New Roman" w:hAnsi="Times New Roman" w:cs="Times New Roman"/>
          <w:i/>
          <w:sz w:val="24"/>
          <w:szCs w:val="24"/>
        </w:rPr>
        <w:t>pt. Scribd.com</w:t>
      </w:r>
    </w:p>
    <w:p w:rsidR="00D12B07" w:rsidRPr="000F7C56" w:rsidRDefault="00D12B07" w:rsidP="00D12B07">
      <w:pPr>
        <w:tabs>
          <w:tab w:val="left" w:pos="426"/>
        </w:tabs>
        <w:spacing w:after="120" w:line="240" w:lineRule="auto"/>
        <w:ind w:left="426" w:hanging="426"/>
        <w:jc w:val="both"/>
        <w:rPr>
          <w:rFonts w:ascii="Times New Roman" w:hAnsi="Times New Roman" w:cs="Times New Roman"/>
          <w:sz w:val="24"/>
          <w:szCs w:val="24"/>
        </w:rPr>
      </w:pPr>
      <w:r w:rsidRPr="000F7C56">
        <w:rPr>
          <w:rFonts w:ascii="Times New Roman" w:hAnsi="Times New Roman" w:cs="Times New Roman"/>
          <w:sz w:val="24"/>
          <w:szCs w:val="24"/>
        </w:rPr>
        <w:t xml:space="preserve">[7]  Lijan, Poltak Sinambela. 2008. </w:t>
      </w:r>
      <w:r w:rsidRPr="000F7C56">
        <w:rPr>
          <w:rFonts w:ascii="Times New Roman" w:hAnsi="Times New Roman" w:cs="Times New Roman"/>
          <w:i/>
          <w:sz w:val="24"/>
          <w:szCs w:val="24"/>
        </w:rPr>
        <w:t>Reforma-si Pelayanan Publik.</w:t>
      </w:r>
      <w:r w:rsidRPr="000F7C56">
        <w:rPr>
          <w:rFonts w:ascii="Times New Roman" w:hAnsi="Times New Roman" w:cs="Times New Roman"/>
          <w:sz w:val="24"/>
          <w:szCs w:val="24"/>
        </w:rPr>
        <w:t xml:space="preserve"> Jakarta. Bumi Aksara</w:t>
      </w:r>
    </w:p>
    <w:p w:rsidR="00D12B07" w:rsidRPr="000F7C56" w:rsidRDefault="00D12B07" w:rsidP="00D12B07">
      <w:pPr>
        <w:tabs>
          <w:tab w:val="left" w:pos="567"/>
        </w:tabs>
        <w:spacing w:after="120" w:line="240" w:lineRule="auto"/>
        <w:ind w:left="567" w:hanging="567"/>
        <w:jc w:val="both"/>
        <w:rPr>
          <w:rFonts w:ascii="Times New Roman" w:hAnsi="Times New Roman" w:cs="Times New Roman"/>
          <w:sz w:val="24"/>
          <w:szCs w:val="24"/>
        </w:rPr>
      </w:pPr>
      <w:r w:rsidRPr="000F7C56">
        <w:rPr>
          <w:rFonts w:ascii="Times New Roman" w:hAnsi="Times New Roman" w:cs="Times New Roman"/>
          <w:sz w:val="24"/>
          <w:szCs w:val="24"/>
        </w:rPr>
        <w:t xml:space="preserve">[8]  Undang-Undang </w:t>
      </w:r>
      <w:r w:rsidR="00932CB9" w:rsidRPr="000F7C56">
        <w:rPr>
          <w:rFonts w:ascii="Times New Roman" w:hAnsi="Times New Roman" w:cs="Times New Roman"/>
          <w:sz w:val="24"/>
          <w:szCs w:val="24"/>
        </w:rPr>
        <w:t xml:space="preserve">RI </w:t>
      </w:r>
      <w:r w:rsidRPr="000F7C56">
        <w:rPr>
          <w:rFonts w:ascii="Times New Roman" w:hAnsi="Times New Roman" w:cs="Times New Roman"/>
          <w:sz w:val="24"/>
          <w:szCs w:val="24"/>
        </w:rPr>
        <w:t>Nomor 25 Tahun 2009 tentang Pelayanan Publik</w:t>
      </w:r>
      <w:r w:rsidR="00182FB6" w:rsidRPr="000F7C56">
        <w:rPr>
          <w:rFonts w:ascii="Times New Roman" w:hAnsi="Times New Roman" w:cs="Times New Roman"/>
          <w:sz w:val="24"/>
          <w:szCs w:val="24"/>
        </w:rPr>
        <w:t xml:space="preserve">. Diunggah oleh </w:t>
      </w:r>
      <w:r w:rsidR="00182FB6" w:rsidRPr="000F7C56">
        <w:rPr>
          <w:rFonts w:ascii="Times New Roman" w:hAnsi="Times New Roman" w:cs="Times New Roman"/>
          <w:i/>
          <w:sz w:val="24"/>
          <w:szCs w:val="24"/>
        </w:rPr>
        <w:t>www.scribd.com</w:t>
      </w:r>
    </w:p>
    <w:p w:rsidR="00D12B07" w:rsidRPr="000F7C56" w:rsidRDefault="00D12B07" w:rsidP="00D12B07">
      <w:pPr>
        <w:tabs>
          <w:tab w:val="left" w:pos="567"/>
        </w:tabs>
        <w:spacing w:after="120" w:line="240" w:lineRule="auto"/>
        <w:ind w:left="567" w:hanging="567"/>
        <w:jc w:val="both"/>
        <w:rPr>
          <w:rFonts w:ascii="Times New Roman" w:hAnsi="Times New Roman" w:cs="Times New Roman"/>
          <w:i/>
          <w:sz w:val="24"/>
          <w:szCs w:val="24"/>
        </w:rPr>
      </w:pPr>
      <w:r w:rsidRPr="000F7C56">
        <w:rPr>
          <w:rFonts w:ascii="Times New Roman" w:hAnsi="Times New Roman" w:cs="Times New Roman"/>
          <w:sz w:val="24"/>
          <w:szCs w:val="24"/>
        </w:rPr>
        <w:t xml:space="preserve">[9]    Hayat. 2017. </w:t>
      </w:r>
      <w:r w:rsidRPr="000F7C56">
        <w:rPr>
          <w:rFonts w:ascii="Times New Roman" w:hAnsi="Times New Roman" w:cs="Times New Roman"/>
          <w:i/>
          <w:sz w:val="24"/>
          <w:szCs w:val="24"/>
        </w:rPr>
        <w:t xml:space="preserve">Manajemen Pelayanan Publik. </w:t>
      </w:r>
      <w:r w:rsidR="00B63DF5" w:rsidRPr="000F7C56">
        <w:rPr>
          <w:rFonts w:ascii="Times New Roman" w:hAnsi="Times New Roman" w:cs="Times New Roman"/>
          <w:sz w:val="24"/>
          <w:szCs w:val="24"/>
        </w:rPr>
        <w:t>Depok.</w:t>
      </w:r>
      <w:r w:rsidRPr="000F7C56">
        <w:rPr>
          <w:rFonts w:ascii="Times New Roman" w:hAnsi="Times New Roman" w:cs="Times New Roman"/>
          <w:sz w:val="24"/>
          <w:szCs w:val="24"/>
        </w:rPr>
        <w:t xml:space="preserve"> Raja Grafindo Persada</w:t>
      </w:r>
      <w:r w:rsidRPr="000F7C56">
        <w:rPr>
          <w:rFonts w:ascii="Times New Roman" w:hAnsi="Times New Roman" w:cs="Times New Roman"/>
          <w:i/>
          <w:sz w:val="24"/>
          <w:szCs w:val="24"/>
        </w:rPr>
        <w:t xml:space="preserve"> </w:t>
      </w:r>
    </w:p>
    <w:p w:rsidR="00D12B07" w:rsidRPr="000F7C56" w:rsidRDefault="00D12B07" w:rsidP="00D12B07">
      <w:pPr>
        <w:tabs>
          <w:tab w:val="left" w:pos="567"/>
        </w:tabs>
        <w:spacing w:after="120" w:line="240" w:lineRule="auto"/>
        <w:ind w:left="567" w:hanging="567"/>
        <w:jc w:val="both"/>
        <w:rPr>
          <w:rFonts w:ascii="Times New Roman" w:hAnsi="Times New Roman" w:cs="Times New Roman"/>
          <w:sz w:val="24"/>
          <w:szCs w:val="24"/>
        </w:rPr>
      </w:pPr>
      <w:r w:rsidRPr="000F7C56">
        <w:rPr>
          <w:rFonts w:ascii="Times New Roman" w:hAnsi="Times New Roman" w:cs="Times New Roman"/>
          <w:sz w:val="24"/>
          <w:szCs w:val="24"/>
        </w:rPr>
        <w:t xml:space="preserve">[10]   Islamy, Muhammad  I. 1999. </w:t>
      </w:r>
      <w:r w:rsidRPr="000F7C56">
        <w:rPr>
          <w:rFonts w:ascii="Times New Roman" w:hAnsi="Times New Roman" w:cs="Times New Roman"/>
          <w:i/>
          <w:sz w:val="24"/>
          <w:szCs w:val="24"/>
        </w:rPr>
        <w:t>Refor-masi Pelayanan Publik.</w:t>
      </w:r>
      <w:r w:rsidRPr="000F7C56">
        <w:rPr>
          <w:rFonts w:ascii="Times New Roman" w:hAnsi="Times New Roman" w:cs="Times New Roman"/>
          <w:sz w:val="24"/>
          <w:szCs w:val="24"/>
        </w:rPr>
        <w:t xml:space="preserve"> Makalah Pelatihan Strategi. Malang</w:t>
      </w:r>
    </w:p>
    <w:p w:rsidR="00D12B07" w:rsidRPr="000F7C56" w:rsidRDefault="00D12B07" w:rsidP="00D12B07">
      <w:pPr>
        <w:spacing w:after="120" w:line="240" w:lineRule="auto"/>
        <w:ind w:left="567" w:hanging="567"/>
        <w:jc w:val="both"/>
        <w:rPr>
          <w:rFonts w:ascii="Times New Roman" w:hAnsi="Times New Roman" w:cs="Times New Roman"/>
          <w:color w:val="000000" w:themeColor="text1"/>
          <w:sz w:val="24"/>
          <w:szCs w:val="24"/>
        </w:rPr>
      </w:pPr>
      <w:r w:rsidRPr="000F7C56">
        <w:rPr>
          <w:rFonts w:ascii="Times New Roman" w:hAnsi="Times New Roman" w:cs="Times New Roman"/>
          <w:sz w:val="24"/>
          <w:szCs w:val="24"/>
        </w:rPr>
        <w:t xml:space="preserve">[11] </w:t>
      </w:r>
      <w:r w:rsidRPr="000F7C56">
        <w:rPr>
          <w:rFonts w:ascii="Times New Roman" w:hAnsi="Times New Roman" w:cs="Times New Roman"/>
          <w:color w:val="000000" w:themeColor="text1"/>
          <w:sz w:val="24"/>
          <w:szCs w:val="24"/>
        </w:rPr>
        <w:t xml:space="preserve">Makmur &amp; Rohana Thahir. 2012. </w:t>
      </w:r>
      <w:r w:rsidR="00C7013D" w:rsidRPr="000F7C56">
        <w:rPr>
          <w:rFonts w:ascii="Times New Roman" w:hAnsi="Times New Roman" w:cs="Times New Roman"/>
          <w:color w:val="000000" w:themeColor="text1"/>
          <w:sz w:val="24"/>
          <w:szCs w:val="24"/>
        </w:rPr>
        <w:t>“</w:t>
      </w:r>
      <w:r w:rsidRPr="000F7C56">
        <w:rPr>
          <w:rFonts w:ascii="Times New Roman" w:hAnsi="Times New Roman" w:cs="Times New Roman"/>
          <w:i/>
          <w:color w:val="000000" w:themeColor="text1"/>
          <w:sz w:val="24"/>
          <w:szCs w:val="24"/>
        </w:rPr>
        <w:t>Inovasi dan Kreativitas Manusia Dalam Administrasi dan Manajemen</w:t>
      </w:r>
      <w:r w:rsidR="00C7013D" w:rsidRPr="000F7C56">
        <w:rPr>
          <w:rFonts w:ascii="Times New Roman" w:hAnsi="Times New Roman" w:cs="Times New Roman"/>
          <w:i/>
          <w:color w:val="000000" w:themeColor="text1"/>
          <w:sz w:val="24"/>
          <w:szCs w:val="24"/>
        </w:rPr>
        <w:t>”</w:t>
      </w:r>
      <w:r w:rsidRPr="000F7C56">
        <w:rPr>
          <w:rFonts w:ascii="Times New Roman" w:hAnsi="Times New Roman" w:cs="Times New Roman"/>
          <w:i/>
          <w:color w:val="000000" w:themeColor="text1"/>
          <w:sz w:val="24"/>
          <w:szCs w:val="24"/>
        </w:rPr>
        <w:t>.</w:t>
      </w:r>
      <w:r w:rsidRPr="000F7C56">
        <w:rPr>
          <w:rFonts w:ascii="Times New Roman" w:hAnsi="Times New Roman" w:cs="Times New Roman"/>
          <w:color w:val="000000" w:themeColor="text1"/>
          <w:sz w:val="24"/>
          <w:szCs w:val="24"/>
        </w:rPr>
        <w:t xml:space="preserve"> Bandung. </w:t>
      </w:r>
      <w:r w:rsidR="00C7013D" w:rsidRPr="000F7C56">
        <w:rPr>
          <w:rFonts w:ascii="Times New Roman" w:hAnsi="Times New Roman" w:cs="Times New Roman"/>
          <w:color w:val="000000" w:themeColor="text1"/>
          <w:sz w:val="24"/>
          <w:szCs w:val="24"/>
        </w:rPr>
        <w:t xml:space="preserve">Penerbit oleh </w:t>
      </w:r>
      <w:r w:rsidRPr="000F7C56">
        <w:rPr>
          <w:rFonts w:ascii="Times New Roman" w:hAnsi="Times New Roman" w:cs="Times New Roman"/>
          <w:color w:val="000000" w:themeColor="text1"/>
          <w:sz w:val="24"/>
          <w:szCs w:val="24"/>
        </w:rPr>
        <w:t>Refika Aditama.</w:t>
      </w:r>
    </w:p>
    <w:p w:rsidR="00D12B07" w:rsidRPr="000F7C56" w:rsidRDefault="00D12B07" w:rsidP="00D12B07">
      <w:pPr>
        <w:spacing w:after="120" w:line="240" w:lineRule="auto"/>
        <w:ind w:left="567" w:hanging="567"/>
        <w:jc w:val="both"/>
        <w:rPr>
          <w:rFonts w:ascii="Times New Roman" w:hAnsi="Times New Roman" w:cs="Times New Roman"/>
          <w:sz w:val="24"/>
          <w:szCs w:val="24"/>
        </w:rPr>
      </w:pPr>
      <w:r w:rsidRPr="000F7C56">
        <w:rPr>
          <w:rFonts w:ascii="Times New Roman" w:hAnsi="Times New Roman" w:cs="Times New Roman"/>
          <w:color w:val="000000" w:themeColor="text1"/>
          <w:sz w:val="24"/>
          <w:szCs w:val="24"/>
        </w:rPr>
        <w:t xml:space="preserve">[12] </w:t>
      </w:r>
      <w:r w:rsidRPr="000F7C56">
        <w:rPr>
          <w:rFonts w:ascii="Times New Roman" w:hAnsi="Times New Roman" w:cs="Times New Roman"/>
          <w:sz w:val="24"/>
          <w:szCs w:val="24"/>
        </w:rPr>
        <w:t xml:space="preserve">Robbins, Stephen P. 1994. </w:t>
      </w:r>
      <w:r w:rsidRPr="000F7C56">
        <w:rPr>
          <w:rFonts w:ascii="Times New Roman" w:hAnsi="Times New Roman" w:cs="Times New Roman"/>
          <w:i/>
          <w:sz w:val="24"/>
          <w:szCs w:val="24"/>
        </w:rPr>
        <w:t xml:space="preserve">Teori Organisasi : Struktur, Desain dan Aplikasi, </w:t>
      </w:r>
      <w:r w:rsidR="00C22234" w:rsidRPr="000F7C56">
        <w:rPr>
          <w:rFonts w:ascii="Times New Roman" w:hAnsi="Times New Roman" w:cs="Times New Roman"/>
          <w:sz w:val="24"/>
          <w:szCs w:val="24"/>
        </w:rPr>
        <w:t>Diterjemahkan oleh</w:t>
      </w:r>
      <w:r w:rsidR="00C22234" w:rsidRPr="000F7C56">
        <w:rPr>
          <w:rFonts w:ascii="Times New Roman" w:hAnsi="Times New Roman" w:cs="Times New Roman"/>
          <w:i/>
          <w:sz w:val="24"/>
          <w:szCs w:val="24"/>
        </w:rPr>
        <w:t xml:space="preserve"> </w:t>
      </w:r>
      <w:r w:rsidRPr="000F7C56">
        <w:rPr>
          <w:rFonts w:ascii="Times New Roman" w:hAnsi="Times New Roman" w:cs="Times New Roman"/>
          <w:sz w:val="24"/>
          <w:szCs w:val="24"/>
        </w:rPr>
        <w:t>Jusuf Udaya. Jakarta. Arcan</w:t>
      </w:r>
    </w:p>
    <w:p w:rsidR="006673D1" w:rsidRDefault="00D12B07" w:rsidP="00D12B07">
      <w:pPr>
        <w:spacing w:after="120" w:line="240" w:lineRule="auto"/>
        <w:ind w:left="567" w:hanging="567"/>
        <w:jc w:val="both"/>
        <w:rPr>
          <w:rFonts w:ascii="Times New Roman" w:hAnsi="Times New Roman" w:cs="Times New Roman"/>
          <w:i/>
          <w:sz w:val="24"/>
          <w:szCs w:val="24"/>
        </w:rPr>
        <w:sectPr w:rsidR="006673D1" w:rsidSect="006673D1">
          <w:type w:val="continuous"/>
          <w:pgSz w:w="12242" w:h="20163" w:code="5"/>
          <w:pgMar w:top="1985" w:right="1134" w:bottom="1985" w:left="1701" w:header="709" w:footer="709" w:gutter="0"/>
          <w:pgNumType w:start="98"/>
          <w:cols w:space="708"/>
          <w:docGrid w:linePitch="360"/>
        </w:sectPr>
      </w:pPr>
      <w:r w:rsidRPr="000F7C56">
        <w:rPr>
          <w:rFonts w:ascii="Times New Roman" w:hAnsi="Times New Roman" w:cs="Times New Roman"/>
          <w:color w:val="000000" w:themeColor="text1"/>
          <w:sz w:val="24"/>
          <w:szCs w:val="24"/>
        </w:rPr>
        <w:t xml:space="preserve">[13]   </w:t>
      </w:r>
      <w:r w:rsidRPr="000F7C56">
        <w:rPr>
          <w:rFonts w:ascii="Times New Roman" w:hAnsi="Times New Roman" w:cs="Times New Roman"/>
          <w:sz w:val="24"/>
          <w:szCs w:val="24"/>
        </w:rPr>
        <w:t xml:space="preserve">Anatan, Lina dan Ellitan, Lena. 2009. </w:t>
      </w:r>
      <w:r w:rsidRPr="000F7C56">
        <w:rPr>
          <w:rFonts w:ascii="Times New Roman" w:hAnsi="Times New Roman" w:cs="Times New Roman"/>
          <w:i/>
          <w:sz w:val="24"/>
          <w:szCs w:val="24"/>
        </w:rPr>
        <w:t xml:space="preserve">Manajemen Inovasi (Transformasi </w:t>
      </w:r>
    </w:p>
    <w:p w:rsidR="00D12B07" w:rsidRPr="000F7C56" w:rsidRDefault="00D12B07" w:rsidP="00D12B07">
      <w:pPr>
        <w:spacing w:after="120" w:line="240" w:lineRule="auto"/>
        <w:ind w:left="567" w:hanging="567"/>
        <w:jc w:val="both"/>
        <w:rPr>
          <w:rFonts w:ascii="Times New Roman" w:hAnsi="Times New Roman" w:cs="Times New Roman"/>
          <w:sz w:val="24"/>
          <w:szCs w:val="24"/>
        </w:rPr>
      </w:pPr>
      <w:r w:rsidRPr="000F7C56">
        <w:rPr>
          <w:rFonts w:ascii="Times New Roman" w:hAnsi="Times New Roman" w:cs="Times New Roman"/>
          <w:i/>
          <w:sz w:val="24"/>
          <w:szCs w:val="24"/>
        </w:rPr>
        <w:lastRenderedPageBreak/>
        <w:t xml:space="preserve">Menuju Organisasi Kelas Dunia). </w:t>
      </w:r>
      <w:r w:rsidRPr="000F7C56">
        <w:rPr>
          <w:rFonts w:ascii="Times New Roman" w:hAnsi="Times New Roman" w:cs="Times New Roman"/>
          <w:sz w:val="24"/>
          <w:szCs w:val="24"/>
        </w:rPr>
        <w:t>Bandung.</w:t>
      </w:r>
      <w:r w:rsidRPr="000F7C56">
        <w:rPr>
          <w:rFonts w:ascii="Times New Roman" w:hAnsi="Times New Roman" w:cs="Times New Roman"/>
          <w:i/>
          <w:sz w:val="24"/>
          <w:szCs w:val="24"/>
        </w:rPr>
        <w:t xml:space="preserve"> </w:t>
      </w:r>
      <w:r w:rsidRPr="000F7C56">
        <w:rPr>
          <w:rFonts w:ascii="Times New Roman" w:hAnsi="Times New Roman" w:cs="Times New Roman"/>
          <w:sz w:val="24"/>
          <w:szCs w:val="24"/>
        </w:rPr>
        <w:t>CV. Alfabeta</w:t>
      </w:r>
    </w:p>
    <w:p w:rsidR="00D12B07" w:rsidRPr="000F7C56" w:rsidRDefault="00D12B07" w:rsidP="00D12B07">
      <w:pPr>
        <w:spacing w:after="120" w:line="240" w:lineRule="auto"/>
        <w:ind w:left="567" w:hanging="567"/>
        <w:jc w:val="both"/>
        <w:rPr>
          <w:rFonts w:ascii="Times New Roman" w:hAnsi="Times New Roman" w:cs="Times New Roman"/>
          <w:color w:val="000000" w:themeColor="text1"/>
          <w:spacing w:val="-1"/>
          <w:sz w:val="24"/>
          <w:szCs w:val="24"/>
        </w:rPr>
      </w:pPr>
      <w:r w:rsidRPr="000F7C56">
        <w:rPr>
          <w:rFonts w:ascii="Times New Roman" w:hAnsi="Times New Roman" w:cs="Times New Roman"/>
          <w:color w:val="000000" w:themeColor="text1"/>
          <w:sz w:val="24"/>
          <w:szCs w:val="24"/>
        </w:rPr>
        <w:t xml:space="preserve">[14] </w:t>
      </w:r>
      <w:r w:rsidRPr="000F7C56">
        <w:rPr>
          <w:rFonts w:ascii="Times New Roman" w:hAnsi="Times New Roman" w:cs="Times New Roman"/>
          <w:color w:val="000000" w:themeColor="text1"/>
          <w:spacing w:val="-1"/>
          <w:sz w:val="24"/>
          <w:szCs w:val="24"/>
        </w:rPr>
        <w:t xml:space="preserve">Sangkala. 2013. </w:t>
      </w:r>
      <w:r w:rsidRPr="000F7C56">
        <w:rPr>
          <w:rFonts w:ascii="Times New Roman" w:hAnsi="Times New Roman" w:cs="Times New Roman"/>
          <w:i/>
          <w:color w:val="000000" w:themeColor="text1"/>
          <w:spacing w:val="-1"/>
          <w:sz w:val="24"/>
          <w:szCs w:val="24"/>
        </w:rPr>
        <w:t>Innovative Government : Konsep dan Aplikasi.</w:t>
      </w:r>
      <w:r w:rsidRPr="000F7C56">
        <w:rPr>
          <w:rFonts w:ascii="Times New Roman" w:hAnsi="Times New Roman" w:cs="Times New Roman"/>
          <w:color w:val="000000" w:themeColor="text1"/>
          <w:spacing w:val="-1"/>
          <w:sz w:val="24"/>
          <w:szCs w:val="24"/>
        </w:rPr>
        <w:t xml:space="preserve"> Surabaya. Capriya Publishing</w:t>
      </w:r>
    </w:p>
    <w:p w:rsidR="00D12B07" w:rsidRPr="000F7C56" w:rsidRDefault="00D12B07" w:rsidP="00D12B07">
      <w:pPr>
        <w:spacing w:after="240" w:line="240" w:lineRule="auto"/>
        <w:ind w:left="567" w:hanging="567"/>
        <w:jc w:val="both"/>
        <w:rPr>
          <w:rFonts w:ascii="Times New Roman" w:hAnsi="Times New Roman" w:cs="Times New Roman"/>
          <w:sz w:val="24"/>
          <w:szCs w:val="24"/>
        </w:rPr>
      </w:pPr>
      <w:r w:rsidRPr="000F7C56">
        <w:rPr>
          <w:rFonts w:ascii="Times New Roman" w:hAnsi="Times New Roman" w:cs="Times New Roman"/>
          <w:color w:val="000000" w:themeColor="text1"/>
          <w:spacing w:val="-1"/>
          <w:sz w:val="24"/>
          <w:szCs w:val="24"/>
        </w:rPr>
        <w:t xml:space="preserve">[15] </w:t>
      </w:r>
      <w:r w:rsidRPr="000F7C56">
        <w:rPr>
          <w:rFonts w:ascii="Times New Roman" w:hAnsi="Times New Roman" w:cs="Times New Roman"/>
          <w:sz w:val="24"/>
          <w:szCs w:val="24"/>
        </w:rPr>
        <w:t xml:space="preserve">Rianto, Budi dkk. 2012. </w:t>
      </w:r>
      <w:r w:rsidRPr="000F7C56">
        <w:rPr>
          <w:rFonts w:ascii="Times New Roman" w:hAnsi="Times New Roman" w:cs="Times New Roman"/>
          <w:i/>
          <w:sz w:val="24"/>
          <w:szCs w:val="24"/>
        </w:rPr>
        <w:t>Polri dan Aplikasi E-Government Dalam Pelayanan Publik</w:t>
      </w:r>
      <w:r w:rsidRPr="000F7C56">
        <w:rPr>
          <w:rFonts w:ascii="Times New Roman" w:hAnsi="Times New Roman" w:cs="Times New Roman"/>
          <w:sz w:val="24"/>
          <w:szCs w:val="24"/>
        </w:rPr>
        <w:t>. Surabaya. Putra Media Nusantara</w:t>
      </w:r>
    </w:p>
    <w:p w:rsidR="00D12B07" w:rsidRPr="000F7C56" w:rsidRDefault="00A27CDF" w:rsidP="00D12B07">
      <w:pPr>
        <w:spacing w:after="120" w:line="240" w:lineRule="auto"/>
        <w:ind w:left="567" w:hanging="567"/>
        <w:jc w:val="both"/>
        <w:rPr>
          <w:rFonts w:ascii="Times New Roman" w:hAnsi="Times New Roman" w:cs="Times New Roman"/>
          <w:sz w:val="24"/>
          <w:szCs w:val="24"/>
        </w:rPr>
      </w:pPr>
      <w:r w:rsidRPr="000F7C56">
        <w:rPr>
          <w:rFonts w:ascii="Times New Roman" w:hAnsi="Times New Roman" w:cs="Times New Roman"/>
          <w:sz w:val="24"/>
          <w:szCs w:val="24"/>
        </w:rPr>
        <w:t xml:space="preserve">[16]  Inpres </w:t>
      </w:r>
      <w:r w:rsidR="00134EE0" w:rsidRPr="000F7C56">
        <w:rPr>
          <w:rFonts w:ascii="Times New Roman" w:hAnsi="Times New Roman" w:cs="Times New Roman"/>
          <w:sz w:val="24"/>
          <w:szCs w:val="24"/>
        </w:rPr>
        <w:t xml:space="preserve">3 Tahun 2003. </w:t>
      </w:r>
      <w:r w:rsidR="00D12B07" w:rsidRPr="000F7C56">
        <w:rPr>
          <w:rFonts w:ascii="Times New Roman" w:hAnsi="Times New Roman" w:cs="Times New Roman"/>
          <w:i/>
          <w:sz w:val="24"/>
          <w:szCs w:val="24"/>
        </w:rPr>
        <w:t>Kebijakan dan Strategi Nasional Pengembangan e-Government</w:t>
      </w:r>
      <w:r w:rsidR="00055F7A" w:rsidRPr="000F7C56">
        <w:rPr>
          <w:rFonts w:ascii="Times New Roman" w:hAnsi="Times New Roman" w:cs="Times New Roman"/>
          <w:i/>
          <w:sz w:val="24"/>
          <w:szCs w:val="24"/>
        </w:rPr>
        <w:t xml:space="preserve">. </w:t>
      </w:r>
      <w:r w:rsidR="00055F7A" w:rsidRPr="000F7C56">
        <w:rPr>
          <w:rFonts w:ascii="Times New Roman" w:hAnsi="Times New Roman" w:cs="Times New Roman"/>
          <w:sz w:val="24"/>
          <w:szCs w:val="24"/>
        </w:rPr>
        <w:t xml:space="preserve">Diunggah oleh </w:t>
      </w:r>
      <w:r w:rsidR="00055F7A" w:rsidRPr="000F7C56">
        <w:rPr>
          <w:rFonts w:ascii="Times New Roman" w:hAnsi="Times New Roman" w:cs="Times New Roman"/>
          <w:i/>
          <w:sz w:val="24"/>
          <w:szCs w:val="24"/>
        </w:rPr>
        <w:t>id.scribd.com</w:t>
      </w:r>
    </w:p>
    <w:p w:rsidR="00D12B07" w:rsidRPr="000F7C56" w:rsidRDefault="00D12B07" w:rsidP="00D12B07">
      <w:pPr>
        <w:spacing w:after="120" w:line="240" w:lineRule="auto"/>
        <w:ind w:left="567" w:hanging="567"/>
        <w:jc w:val="both"/>
        <w:rPr>
          <w:rFonts w:ascii="Times New Roman" w:hAnsi="Times New Roman" w:cs="Times New Roman"/>
          <w:sz w:val="24"/>
          <w:szCs w:val="24"/>
        </w:rPr>
      </w:pPr>
      <w:r w:rsidRPr="000F7C56">
        <w:rPr>
          <w:rFonts w:ascii="Times New Roman" w:hAnsi="Times New Roman" w:cs="Times New Roman"/>
          <w:sz w:val="24"/>
          <w:szCs w:val="24"/>
        </w:rPr>
        <w:t xml:space="preserve">[17] Arthur, Lewis A. 1986. </w:t>
      </w:r>
      <w:r w:rsidRPr="000F7C56">
        <w:rPr>
          <w:rFonts w:ascii="Times New Roman" w:hAnsi="Times New Roman" w:cs="Times New Roman"/>
          <w:i/>
          <w:sz w:val="24"/>
          <w:szCs w:val="24"/>
        </w:rPr>
        <w:t>Perencanaan Pembangunan : Dasar-Dasar Kebijaksanaan Ekonomi</w:t>
      </w:r>
      <w:r w:rsidRPr="000F7C56">
        <w:rPr>
          <w:rFonts w:ascii="Times New Roman" w:hAnsi="Times New Roman" w:cs="Times New Roman"/>
          <w:sz w:val="24"/>
          <w:szCs w:val="24"/>
        </w:rPr>
        <w:t>. Diterjemahkan oleh G. Kartasapoetra, E. Komaruddin. Jakarta. Aksara Baru</w:t>
      </w:r>
    </w:p>
    <w:p w:rsidR="00D12B07" w:rsidRPr="000F7C56" w:rsidRDefault="00D12B07" w:rsidP="00D12B07">
      <w:pPr>
        <w:spacing w:after="120" w:line="240" w:lineRule="auto"/>
        <w:ind w:left="567" w:hanging="567"/>
        <w:jc w:val="both"/>
        <w:rPr>
          <w:rFonts w:ascii="Times New Roman" w:hAnsi="Times New Roman" w:cs="Times New Roman"/>
          <w:sz w:val="24"/>
          <w:szCs w:val="24"/>
        </w:rPr>
      </w:pPr>
      <w:r w:rsidRPr="000F7C56">
        <w:rPr>
          <w:rFonts w:ascii="Times New Roman" w:hAnsi="Times New Roman" w:cs="Times New Roman"/>
          <w:sz w:val="24"/>
          <w:szCs w:val="24"/>
        </w:rPr>
        <w:t xml:space="preserve">[18] Undang-Undang </w:t>
      </w:r>
      <w:r w:rsidR="00932CB9" w:rsidRPr="000F7C56">
        <w:rPr>
          <w:rFonts w:ascii="Times New Roman" w:hAnsi="Times New Roman" w:cs="Times New Roman"/>
          <w:sz w:val="24"/>
          <w:szCs w:val="24"/>
        </w:rPr>
        <w:t xml:space="preserve">RI </w:t>
      </w:r>
      <w:r w:rsidRPr="000F7C56">
        <w:rPr>
          <w:rFonts w:ascii="Times New Roman" w:hAnsi="Times New Roman" w:cs="Times New Roman"/>
          <w:sz w:val="24"/>
          <w:szCs w:val="24"/>
        </w:rPr>
        <w:t>Nomor 26 Tahun 2007 tentang Penataan Ruang</w:t>
      </w:r>
    </w:p>
    <w:p w:rsidR="00D12B07" w:rsidRPr="000F7C56" w:rsidRDefault="00D12B07" w:rsidP="00D12B07">
      <w:pPr>
        <w:spacing w:after="120" w:line="240" w:lineRule="auto"/>
        <w:ind w:left="567" w:hanging="567"/>
        <w:jc w:val="both"/>
        <w:rPr>
          <w:rFonts w:ascii="Times New Roman" w:hAnsi="Times New Roman" w:cs="Times New Roman"/>
          <w:iCs/>
          <w:sz w:val="24"/>
          <w:szCs w:val="24"/>
        </w:rPr>
      </w:pPr>
      <w:r w:rsidRPr="000F7C56">
        <w:rPr>
          <w:rFonts w:ascii="Times New Roman" w:hAnsi="Times New Roman" w:cs="Times New Roman"/>
          <w:sz w:val="24"/>
          <w:szCs w:val="24"/>
        </w:rPr>
        <w:t xml:space="preserve">[19] </w:t>
      </w:r>
      <w:r w:rsidRPr="000F7C56">
        <w:rPr>
          <w:rFonts w:ascii="Times New Roman" w:hAnsi="Times New Roman" w:cs="Times New Roman"/>
          <w:iCs/>
          <w:sz w:val="24"/>
          <w:szCs w:val="24"/>
        </w:rPr>
        <w:t xml:space="preserve">Miles, M.B, Huberman, A.M dan Saldana, J. 2014. </w:t>
      </w:r>
      <w:r w:rsidRPr="000F7C56">
        <w:rPr>
          <w:rFonts w:ascii="Times New Roman" w:hAnsi="Times New Roman" w:cs="Times New Roman"/>
          <w:i/>
          <w:iCs/>
          <w:sz w:val="24"/>
          <w:szCs w:val="24"/>
        </w:rPr>
        <w:t>Qualitative Data Analysis, A Methods Sourcebook,. Edition 3</w:t>
      </w:r>
      <w:r w:rsidRPr="000F7C56">
        <w:rPr>
          <w:rFonts w:ascii="Times New Roman" w:hAnsi="Times New Roman" w:cs="Times New Roman"/>
          <w:iCs/>
          <w:sz w:val="24"/>
          <w:szCs w:val="24"/>
        </w:rPr>
        <w:t xml:space="preserve">. USA : Sage Publications. </w:t>
      </w:r>
      <w:r w:rsidR="00C22234" w:rsidRPr="000F7C56">
        <w:rPr>
          <w:rFonts w:ascii="Times New Roman" w:hAnsi="Times New Roman" w:cs="Times New Roman"/>
          <w:iCs/>
          <w:sz w:val="24"/>
          <w:szCs w:val="24"/>
        </w:rPr>
        <w:t xml:space="preserve">Alih bahasa oleh </w:t>
      </w:r>
      <w:r w:rsidRPr="000F7C56">
        <w:rPr>
          <w:rFonts w:ascii="Times New Roman" w:hAnsi="Times New Roman" w:cs="Times New Roman"/>
          <w:iCs/>
          <w:sz w:val="24"/>
          <w:szCs w:val="24"/>
        </w:rPr>
        <w:t>Tjetjep Rohindi Rohidi. Jakarta. UI Press.</w:t>
      </w:r>
    </w:p>
    <w:p w:rsidR="00D12B07" w:rsidRPr="000F7C56" w:rsidRDefault="00D12B07" w:rsidP="00D12B07">
      <w:pPr>
        <w:widowControl w:val="0"/>
        <w:autoSpaceDE w:val="0"/>
        <w:autoSpaceDN w:val="0"/>
        <w:adjustRightInd w:val="0"/>
        <w:spacing w:after="0" w:line="240" w:lineRule="auto"/>
        <w:ind w:right="-1"/>
        <w:jc w:val="both"/>
        <w:rPr>
          <w:rFonts w:ascii="Times New Roman" w:hAnsi="Times New Roman" w:cs="Times New Roman"/>
          <w:sz w:val="24"/>
          <w:szCs w:val="24"/>
        </w:rPr>
      </w:pPr>
    </w:p>
    <w:p w:rsidR="002A548F" w:rsidRPr="000F7C56" w:rsidRDefault="002A548F" w:rsidP="008F2BAD">
      <w:pPr>
        <w:widowControl w:val="0"/>
        <w:autoSpaceDE w:val="0"/>
        <w:autoSpaceDN w:val="0"/>
        <w:adjustRightInd w:val="0"/>
        <w:spacing w:after="0" w:line="240" w:lineRule="auto"/>
        <w:ind w:right="-1"/>
        <w:jc w:val="center"/>
        <w:rPr>
          <w:rFonts w:ascii="Times New Roman" w:hAnsi="Times New Roman" w:cs="Times New Roman"/>
          <w:sz w:val="24"/>
          <w:szCs w:val="24"/>
        </w:rPr>
      </w:pPr>
    </w:p>
    <w:p w:rsidR="002A548F" w:rsidRPr="000F7C56" w:rsidRDefault="002A548F" w:rsidP="008F2BAD">
      <w:pPr>
        <w:widowControl w:val="0"/>
        <w:autoSpaceDE w:val="0"/>
        <w:autoSpaceDN w:val="0"/>
        <w:adjustRightInd w:val="0"/>
        <w:spacing w:after="0" w:line="240" w:lineRule="auto"/>
        <w:ind w:right="-1"/>
        <w:jc w:val="center"/>
        <w:rPr>
          <w:rFonts w:ascii="Times New Roman" w:hAnsi="Times New Roman" w:cs="Times New Roman"/>
          <w:sz w:val="24"/>
          <w:szCs w:val="24"/>
        </w:rPr>
      </w:pPr>
    </w:p>
    <w:p w:rsidR="006673D1" w:rsidRDefault="006673D1" w:rsidP="008F2BAD">
      <w:pPr>
        <w:widowControl w:val="0"/>
        <w:autoSpaceDE w:val="0"/>
        <w:autoSpaceDN w:val="0"/>
        <w:adjustRightInd w:val="0"/>
        <w:spacing w:after="0" w:line="240" w:lineRule="auto"/>
        <w:ind w:right="-1"/>
        <w:jc w:val="center"/>
        <w:rPr>
          <w:rFonts w:ascii="Times New Roman" w:hAnsi="Times New Roman" w:cs="Times New Roman"/>
          <w:sz w:val="24"/>
          <w:szCs w:val="24"/>
        </w:rPr>
        <w:sectPr w:rsidR="006673D1" w:rsidSect="006673D1">
          <w:type w:val="continuous"/>
          <w:pgSz w:w="12242" w:h="20163" w:code="5"/>
          <w:pgMar w:top="1985" w:right="1134" w:bottom="1985" w:left="1701" w:header="709" w:footer="709" w:gutter="0"/>
          <w:pgNumType w:start="98"/>
          <w:cols w:space="708"/>
          <w:docGrid w:linePitch="360"/>
        </w:sectPr>
      </w:pPr>
    </w:p>
    <w:p w:rsidR="002A548F" w:rsidRPr="000F7C56" w:rsidRDefault="002A548F" w:rsidP="008F2BAD">
      <w:pPr>
        <w:widowControl w:val="0"/>
        <w:autoSpaceDE w:val="0"/>
        <w:autoSpaceDN w:val="0"/>
        <w:adjustRightInd w:val="0"/>
        <w:spacing w:after="0" w:line="240" w:lineRule="auto"/>
        <w:ind w:right="-1"/>
        <w:jc w:val="center"/>
        <w:rPr>
          <w:rFonts w:ascii="Times New Roman" w:hAnsi="Times New Roman" w:cs="Times New Roman"/>
          <w:sz w:val="24"/>
          <w:szCs w:val="24"/>
        </w:rPr>
      </w:pPr>
    </w:p>
    <w:sectPr w:rsidR="002A548F" w:rsidRPr="000F7C56" w:rsidSect="006673D1">
      <w:type w:val="continuous"/>
      <w:pgSz w:w="12242" w:h="20163" w:code="5"/>
      <w:pgMar w:top="1985" w:right="1134" w:bottom="1985" w:left="1701" w:header="709" w:footer="709" w:gutter="0"/>
      <w:pgNumType w:start="98"/>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6B1" w:rsidRDefault="008536B1">
      <w:pPr>
        <w:spacing w:after="0" w:line="240" w:lineRule="auto"/>
      </w:pPr>
      <w:r>
        <w:separator/>
      </w:r>
    </w:p>
  </w:endnote>
  <w:endnote w:type="continuationSeparator" w:id="0">
    <w:p w:rsidR="008536B1" w:rsidRDefault="0085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6FD" w:rsidRDefault="009636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07850"/>
      <w:docPartObj>
        <w:docPartGallery w:val="Page Numbers (Bottom of Page)"/>
        <w:docPartUnique/>
      </w:docPartObj>
    </w:sdtPr>
    <w:sdtEndPr>
      <w:rPr>
        <w:rFonts w:ascii="Times New Roman" w:hAnsi="Times New Roman" w:cs="Times New Roman"/>
        <w:b/>
        <w:noProof/>
        <w:sz w:val="20"/>
      </w:rPr>
    </w:sdtEndPr>
    <w:sdtContent>
      <w:p w:rsidR="00B17B77" w:rsidRPr="00B17B77" w:rsidRDefault="00B17B77">
        <w:pPr>
          <w:pStyle w:val="Footer"/>
          <w:jc w:val="right"/>
          <w:rPr>
            <w:rFonts w:ascii="Times New Roman" w:hAnsi="Times New Roman" w:cs="Times New Roman"/>
            <w:b/>
            <w:sz w:val="20"/>
          </w:rPr>
        </w:pPr>
        <w:r w:rsidRPr="00B17B77">
          <w:rPr>
            <w:rFonts w:ascii="Times New Roman" w:hAnsi="Times New Roman" w:cs="Times New Roman"/>
            <w:b/>
            <w:sz w:val="20"/>
          </w:rPr>
          <w:fldChar w:fldCharType="begin"/>
        </w:r>
        <w:r w:rsidRPr="00B17B77">
          <w:rPr>
            <w:rFonts w:ascii="Times New Roman" w:hAnsi="Times New Roman" w:cs="Times New Roman"/>
            <w:b/>
            <w:sz w:val="20"/>
          </w:rPr>
          <w:instrText xml:space="preserve"> PAGE   \* MERGEFORMAT </w:instrText>
        </w:r>
        <w:r w:rsidRPr="00B17B77">
          <w:rPr>
            <w:rFonts w:ascii="Times New Roman" w:hAnsi="Times New Roman" w:cs="Times New Roman"/>
            <w:b/>
            <w:sz w:val="20"/>
          </w:rPr>
          <w:fldChar w:fldCharType="separate"/>
        </w:r>
        <w:r w:rsidR="00B96C4F">
          <w:rPr>
            <w:rFonts w:ascii="Times New Roman" w:hAnsi="Times New Roman" w:cs="Times New Roman"/>
            <w:b/>
            <w:noProof/>
            <w:sz w:val="20"/>
          </w:rPr>
          <w:t>60</w:t>
        </w:r>
        <w:r w:rsidRPr="00B17B77">
          <w:rPr>
            <w:rFonts w:ascii="Times New Roman" w:hAnsi="Times New Roman" w:cs="Times New Roman"/>
            <w:b/>
            <w:noProof/>
            <w:sz w:val="20"/>
          </w:rPr>
          <w:fldChar w:fldCharType="end"/>
        </w:r>
      </w:p>
    </w:sdtContent>
  </w:sdt>
  <w:p w:rsidR="00ED4D84" w:rsidRDefault="00ED4D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6FD" w:rsidRDefault="00963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6B1" w:rsidRDefault="008536B1">
      <w:pPr>
        <w:spacing w:after="0" w:line="240" w:lineRule="auto"/>
      </w:pPr>
      <w:r>
        <w:separator/>
      </w:r>
    </w:p>
  </w:footnote>
  <w:footnote w:type="continuationSeparator" w:id="0">
    <w:p w:rsidR="008536B1" w:rsidRDefault="00853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6FD" w:rsidRDefault="009636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D84" w:rsidRDefault="000F7C56">
    <w:pPr>
      <w:widowControl w:val="0"/>
      <w:autoSpaceDE w:val="0"/>
      <w:autoSpaceDN w:val="0"/>
      <w:adjustRightInd w:val="0"/>
      <w:spacing w:after="0" w:line="240" w:lineRule="auto"/>
      <w:rPr>
        <w:rFonts w:ascii="Times New Roman" w:hAnsi="Times New Roman"/>
        <w:sz w:val="10"/>
        <w:szCs w:val="10"/>
      </w:rPr>
    </w:pPr>
    <w:bookmarkStart w:id="0" w:name="_GoBack"/>
    <w:bookmarkEnd w:id="0"/>
    <w:r w:rsidRPr="000F7C56">
      <w:rPr>
        <w:rFonts w:ascii="Times New Roman" w:hAnsi="Times New Roman"/>
        <w:noProof/>
        <w:sz w:val="10"/>
        <w:szCs w:val="10"/>
        <w:lang w:val="en-US"/>
      </w:rPr>
      <mc:AlternateContent>
        <mc:Choice Requires="wps">
          <w:drawing>
            <wp:anchor distT="0" distB="0" distL="118745" distR="118745" simplePos="0" relativeHeight="251658240"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381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eastAsia="Calibri" w:hAnsi="Times New Roman" w:cs="Times New Roman"/>
                              <w:b/>
                              <w:color w:val="FFFFFF" w:themeColor="background1"/>
                              <w:sz w:val="20"/>
                              <w:lang w:val="en-US"/>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0F7C56" w:rsidRPr="00B96C4F" w:rsidRDefault="000F7C56">
                              <w:pPr>
                                <w:pStyle w:val="Header"/>
                                <w:jc w:val="center"/>
                                <w:rPr>
                                  <w:b/>
                                  <w:color w:val="FFFFFF" w:themeColor="background1"/>
                                  <w:sz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B96C4F">
                                <w:rPr>
                                  <w:rFonts w:ascii="Times New Roman" w:eastAsia="Calibri" w:hAnsi="Times New Roman" w:cs="Times New Roman"/>
                                  <w:b/>
                                  <w:color w:val="FFFFFF" w:themeColor="background1"/>
                                  <w:sz w:val="20"/>
                                  <w:lang w:val="en-US"/>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JI_MILD, VOLUME XI, NOMOR 1, FEBRUARI 2020                                   ISSN: 2337- 697X</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" o:allowoverlap="f" fillcolor="#7f7f7f [1612]" stroked="f" strokeweight="2pt">
              <v:textbox style="mso-fit-shape-to-text:t">
                <w:txbxContent>
                  <w:sdt>
                    <w:sdtPr>
                      <w:rPr>
                        <w:rFonts w:ascii="Times New Roman" w:eastAsia="Calibri" w:hAnsi="Times New Roman" w:cs="Times New Roman"/>
                        <w:b/>
                        <w:color w:val="FFFFFF" w:themeColor="background1"/>
                        <w:sz w:val="20"/>
                        <w:lang w:val="en-US"/>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0F7C56" w:rsidRPr="00B96C4F" w:rsidRDefault="000F7C56">
                        <w:pPr>
                          <w:pStyle w:val="Header"/>
                          <w:jc w:val="center"/>
                          <w:rPr>
                            <w:b/>
                            <w:color w:val="FFFFFF" w:themeColor="background1"/>
                            <w:sz w:val="24"/>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B96C4F">
                          <w:rPr>
                            <w:rFonts w:ascii="Times New Roman" w:eastAsia="Calibri" w:hAnsi="Times New Roman" w:cs="Times New Roman"/>
                            <w:b/>
                            <w:color w:val="FFFFFF" w:themeColor="background1"/>
                            <w:sz w:val="20"/>
                            <w:lang w:val="en-US"/>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JI_MILD, VOLUME XI, NOMOR 1, FEBRUARI 2020                                   ISSN: 2337- 697X</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6FD" w:rsidRDefault="009636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2923"/>
        </w:tabs>
        <w:ind w:left="2923"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2563"/>
        </w:tabs>
        <w:ind w:left="2563" w:hanging="360"/>
      </w:pPr>
      <w:rPr>
        <w:rFonts w:ascii="Bookman Old Style" w:hAnsi="Bookman Old Style"/>
        <w:b w:val="0"/>
        <w:sz w:val="24"/>
        <w:szCs w:val="24"/>
      </w:rPr>
    </w:lvl>
  </w:abstractNum>
  <w:abstractNum w:abstractNumId="2" w15:restartNumberingAfterBreak="0">
    <w:nsid w:val="00000004"/>
    <w:multiLevelType w:val="singleLevel"/>
    <w:tmpl w:val="00000004"/>
    <w:name w:val="WW8Num4"/>
    <w:lvl w:ilvl="0">
      <w:start w:val="1"/>
      <w:numFmt w:val="decimal"/>
      <w:lvlText w:val="%1)"/>
      <w:lvlJc w:val="left"/>
      <w:pPr>
        <w:tabs>
          <w:tab w:val="num" w:pos="3337"/>
        </w:tabs>
        <w:ind w:left="3337" w:hanging="360"/>
      </w:pPr>
      <w:rPr>
        <w:b w:val="0"/>
        <w:sz w:val="24"/>
        <w:szCs w:val="24"/>
      </w:rPr>
    </w:lvl>
  </w:abstractNum>
  <w:abstractNum w:abstractNumId="3" w15:restartNumberingAfterBreak="0">
    <w:nsid w:val="0000000C"/>
    <w:multiLevelType w:val="singleLevel"/>
    <w:tmpl w:val="0000000C"/>
    <w:name w:val="WW8Num12"/>
    <w:lvl w:ilvl="0">
      <w:start w:val="1"/>
      <w:numFmt w:val="decimal"/>
      <w:lvlText w:val="%1)"/>
      <w:lvlJc w:val="left"/>
      <w:pPr>
        <w:tabs>
          <w:tab w:val="num" w:pos="2923"/>
        </w:tabs>
        <w:ind w:left="2923" w:hanging="360"/>
      </w:pPr>
    </w:lvl>
  </w:abstractNum>
  <w:abstractNum w:abstractNumId="4" w15:restartNumberingAfterBreak="0">
    <w:nsid w:val="00000011"/>
    <w:multiLevelType w:val="singleLevel"/>
    <w:tmpl w:val="00000011"/>
    <w:name w:val="WW8Num17"/>
    <w:lvl w:ilvl="0">
      <w:start w:val="1"/>
      <w:numFmt w:val="lowerLetter"/>
      <w:lvlText w:val="%1."/>
      <w:lvlJc w:val="left"/>
      <w:pPr>
        <w:tabs>
          <w:tab w:val="num" w:pos="2563"/>
        </w:tabs>
        <w:ind w:left="2563" w:hanging="360"/>
      </w:pPr>
      <w:rPr>
        <w:b w:val="0"/>
      </w:rPr>
    </w:lvl>
  </w:abstractNum>
  <w:abstractNum w:abstractNumId="5" w15:restartNumberingAfterBreak="0">
    <w:nsid w:val="0000001C"/>
    <w:multiLevelType w:val="singleLevel"/>
    <w:tmpl w:val="0000001C"/>
    <w:name w:val="WW8Num28"/>
    <w:lvl w:ilvl="0">
      <w:start w:val="1"/>
      <w:numFmt w:val="decimal"/>
      <w:lvlText w:val="%1)"/>
      <w:lvlJc w:val="left"/>
      <w:pPr>
        <w:tabs>
          <w:tab w:val="num" w:pos="2923"/>
        </w:tabs>
        <w:ind w:left="2923" w:hanging="360"/>
      </w:pPr>
      <w:rPr>
        <w:b w:val="0"/>
        <w:sz w:val="24"/>
        <w:szCs w:val="24"/>
      </w:rPr>
    </w:lvl>
  </w:abstractNum>
  <w:abstractNum w:abstractNumId="6" w15:restartNumberingAfterBreak="0">
    <w:nsid w:val="00000028"/>
    <w:multiLevelType w:val="singleLevel"/>
    <w:tmpl w:val="00000028"/>
    <w:name w:val="WW8Num41"/>
    <w:lvl w:ilvl="0">
      <w:start w:val="1"/>
      <w:numFmt w:val="decimal"/>
      <w:lvlText w:val="%1)"/>
      <w:lvlJc w:val="left"/>
      <w:pPr>
        <w:tabs>
          <w:tab w:val="num" w:pos="3479"/>
        </w:tabs>
        <w:ind w:left="3479" w:hanging="360"/>
      </w:pPr>
      <w:rPr>
        <w:rFonts w:ascii="Bookman Old Style" w:eastAsia="Times New Roman" w:hAnsi="Bookman Old Style" w:cs="Arial"/>
        <w:b w:val="0"/>
        <w:sz w:val="24"/>
        <w:szCs w:val="24"/>
      </w:rPr>
    </w:lvl>
  </w:abstractNum>
  <w:abstractNum w:abstractNumId="7" w15:restartNumberingAfterBreak="0">
    <w:nsid w:val="007F3370"/>
    <w:multiLevelType w:val="multilevel"/>
    <w:tmpl w:val="C13A4EE8"/>
    <w:lvl w:ilvl="0">
      <w:start w:val="1"/>
      <w:numFmt w:val="decimal"/>
      <w:lvlText w:val="%1)"/>
      <w:lvlJc w:val="left"/>
      <w:pPr>
        <w:tabs>
          <w:tab w:val="num" w:pos="720"/>
        </w:tabs>
        <w:ind w:left="720" w:hanging="360"/>
      </w:pPr>
      <w:rPr>
        <w:rFonts w:ascii="Arial" w:eastAsiaTheme="minorHAnsi" w:hAnsi="Arial" w:cs="Arial"/>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26317D"/>
    <w:multiLevelType w:val="hybridMultilevel"/>
    <w:tmpl w:val="6130E2E4"/>
    <w:lvl w:ilvl="0" w:tplc="E640AA5C">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1A54714"/>
    <w:multiLevelType w:val="hybridMultilevel"/>
    <w:tmpl w:val="B014A6B4"/>
    <w:lvl w:ilvl="0" w:tplc="748CA1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1DD266D"/>
    <w:multiLevelType w:val="hybridMultilevel"/>
    <w:tmpl w:val="5AFCD6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4457A3F"/>
    <w:multiLevelType w:val="hybridMultilevel"/>
    <w:tmpl w:val="3C68CA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5E01C23"/>
    <w:multiLevelType w:val="hybridMultilevel"/>
    <w:tmpl w:val="A828AC62"/>
    <w:lvl w:ilvl="0" w:tplc="E9BEBFF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070F0193"/>
    <w:multiLevelType w:val="hybridMultilevel"/>
    <w:tmpl w:val="0052CAD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07DF34C3"/>
    <w:multiLevelType w:val="hybridMultilevel"/>
    <w:tmpl w:val="A7E480C6"/>
    <w:lvl w:ilvl="0" w:tplc="A206694A">
      <w:start w:val="1"/>
      <w:numFmt w:val="lowerLetter"/>
      <w:lvlText w:val="%1."/>
      <w:lvlJc w:val="left"/>
      <w:pPr>
        <w:ind w:left="1920" w:hanging="360"/>
      </w:pPr>
      <w:rPr>
        <w:rFonts w:ascii="Times New Roman" w:hAnsi="Times New Roman" w:cstheme="minorBidi" w:hint="default"/>
        <w:b w:val="0"/>
        <w:sz w:val="24"/>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5" w15:restartNumberingAfterBreak="0">
    <w:nsid w:val="096C29FA"/>
    <w:multiLevelType w:val="hybridMultilevel"/>
    <w:tmpl w:val="F85C8FB2"/>
    <w:lvl w:ilvl="0" w:tplc="2CE6C7CE">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09717781"/>
    <w:multiLevelType w:val="hybridMultilevel"/>
    <w:tmpl w:val="41B8BB74"/>
    <w:lvl w:ilvl="0" w:tplc="578C21F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7" w15:restartNumberingAfterBreak="0">
    <w:nsid w:val="0ACE28F8"/>
    <w:multiLevelType w:val="hybridMultilevel"/>
    <w:tmpl w:val="9C8AC870"/>
    <w:lvl w:ilvl="0" w:tplc="8026B4C0">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15:restartNumberingAfterBreak="0">
    <w:nsid w:val="0B4F0A29"/>
    <w:multiLevelType w:val="hybridMultilevel"/>
    <w:tmpl w:val="0A025A50"/>
    <w:lvl w:ilvl="0" w:tplc="E9AE4D2C">
      <w:start w:val="1"/>
      <w:numFmt w:val="decimal"/>
      <w:lvlText w:val="%1)"/>
      <w:lvlJc w:val="left"/>
      <w:pPr>
        <w:ind w:left="1647" w:hanging="360"/>
      </w:pPr>
      <w:rPr>
        <w:rFonts w:ascii="Times New Roman" w:hAnsi="Times New Roman" w:cstheme="minorBidi" w:hint="default"/>
        <w:b w:val="0"/>
        <w:sz w:val="24"/>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9" w15:restartNumberingAfterBreak="0">
    <w:nsid w:val="0C7A693C"/>
    <w:multiLevelType w:val="hybridMultilevel"/>
    <w:tmpl w:val="92C4DC92"/>
    <w:lvl w:ilvl="0" w:tplc="44863304">
      <w:start w:val="1"/>
      <w:numFmt w:val="upperLetter"/>
      <w:pStyle w:val="Heading2"/>
      <w:lvlText w:val="%1."/>
      <w:lvlJc w:val="left"/>
      <w:pPr>
        <w:ind w:left="720" w:hanging="360"/>
      </w:pPr>
      <w:rPr>
        <w:rFonts w:hint="default"/>
        <w:color w:val="auto"/>
        <w:sz w:val="24"/>
        <w:szCs w:val="24"/>
      </w:rPr>
    </w:lvl>
    <w:lvl w:ilvl="1" w:tplc="409C0BFA">
      <w:start w:val="1"/>
      <w:numFmt w:val="decimal"/>
      <w:lvlText w:val="%2."/>
      <w:lvlJc w:val="left"/>
      <w:pPr>
        <w:tabs>
          <w:tab w:val="num" w:pos="1567"/>
        </w:tabs>
        <w:ind w:left="1567" w:hanging="432"/>
      </w:pPr>
      <w:rPr>
        <w:rFonts w:hint="default"/>
        <w:b/>
        <w:i w:val="0"/>
        <w:sz w:val="22"/>
        <w:szCs w:val="22"/>
      </w:rPr>
    </w:lvl>
    <w:lvl w:ilvl="2" w:tplc="A76A2C7C">
      <w:start w:val="1"/>
      <w:numFmt w:val="lowerLetter"/>
      <w:lvlText w:val="%3."/>
      <w:lvlJc w:val="left"/>
      <w:pPr>
        <w:tabs>
          <w:tab w:val="num" w:pos="2304"/>
        </w:tabs>
        <w:ind w:left="2304" w:hanging="504"/>
      </w:pPr>
      <w:rPr>
        <w:rFonts w:ascii="Arial Narrow" w:hAnsi="Arial Narrow" w:hint="default"/>
        <w:color w:val="auto"/>
        <w:sz w:val="24"/>
        <w:szCs w:val="24"/>
      </w:rPr>
    </w:lvl>
    <w:lvl w:ilvl="3" w:tplc="04090001">
      <w:start w:val="1"/>
      <w:numFmt w:val="bullet"/>
      <w:lvlText w:val=""/>
      <w:lvlJc w:val="left"/>
      <w:pPr>
        <w:ind w:left="2880" w:hanging="360"/>
      </w:pPr>
      <w:rPr>
        <w:rFonts w:ascii="Symbol" w:hAnsi="Symbol" w:hint="default"/>
      </w:rPr>
    </w:lvl>
    <w:lvl w:ilvl="4" w:tplc="5456BC7C">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F24495"/>
    <w:multiLevelType w:val="hybridMultilevel"/>
    <w:tmpl w:val="7E4E078C"/>
    <w:lvl w:ilvl="0" w:tplc="EFCAC2AA">
      <w:start w:val="1"/>
      <w:numFmt w:val="lowerLetter"/>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0ED253F2"/>
    <w:multiLevelType w:val="hybridMultilevel"/>
    <w:tmpl w:val="CB0635EC"/>
    <w:lvl w:ilvl="0" w:tplc="AD7622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0F6662BF"/>
    <w:multiLevelType w:val="hybridMultilevel"/>
    <w:tmpl w:val="218AEE16"/>
    <w:lvl w:ilvl="0" w:tplc="78468C20">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0FA96707"/>
    <w:multiLevelType w:val="hybridMultilevel"/>
    <w:tmpl w:val="1CEE222E"/>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0FF54B35"/>
    <w:multiLevelType w:val="hybridMultilevel"/>
    <w:tmpl w:val="E6EC6AC2"/>
    <w:lvl w:ilvl="0" w:tplc="04210001">
      <w:start w:val="1"/>
      <w:numFmt w:val="bullet"/>
      <w:lvlText w:val=""/>
      <w:lvlJc w:val="left"/>
      <w:pPr>
        <w:ind w:left="1249" w:hanging="360"/>
      </w:pPr>
      <w:rPr>
        <w:rFonts w:ascii="Symbol" w:hAnsi="Symbol" w:hint="default"/>
      </w:rPr>
    </w:lvl>
    <w:lvl w:ilvl="1" w:tplc="04210003" w:tentative="1">
      <w:start w:val="1"/>
      <w:numFmt w:val="bullet"/>
      <w:lvlText w:val="o"/>
      <w:lvlJc w:val="left"/>
      <w:pPr>
        <w:ind w:left="1969" w:hanging="360"/>
      </w:pPr>
      <w:rPr>
        <w:rFonts w:ascii="Courier New" w:hAnsi="Courier New" w:cs="Courier New" w:hint="default"/>
      </w:rPr>
    </w:lvl>
    <w:lvl w:ilvl="2" w:tplc="04210005" w:tentative="1">
      <w:start w:val="1"/>
      <w:numFmt w:val="bullet"/>
      <w:lvlText w:val=""/>
      <w:lvlJc w:val="left"/>
      <w:pPr>
        <w:ind w:left="2689" w:hanging="360"/>
      </w:pPr>
      <w:rPr>
        <w:rFonts w:ascii="Wingdings" w:hAnsi="Wingdings" w:hint="default"/>
      </w:rPr>
    </w:lvl>
    <w:lvl w:ilvl="3" w:tplc="04210001" w:tentative="1">
      <w:start w:val="1"/>
      <w:numFmt w:val="bullet"/>
      <w:lvlText w:val=""/>
      <w:lvlJc w:val="left"/>
      <w:pPr>
        <w:ind w:left="3409" w:hanging="360"/>
      </w:pPr>
      <w:rPr>
        <w:rFonts w:ascii="Symbol" w:hAnsi="Symbol" w:hint="default"/>
      </w:rPr>
    </w:lvl>
    <w:lvl w:ilvl="4" w:tplc="04210003" w:tentative="1">
      <w:start w:val="1"/>
      <w:numFmt w:val="bullet"/>
      <w:lvlText w:val="o"/>
      <w:lvlJc w:val="left"/>
      <w:pPr>
        <w:ind w:left="4129" w:hanging="360"/>
      </w:pPr>
      <w:rPr>
        <w:rFonts w:ascii="Courier New" w:hAnsi="Courier New" w:cs="Courier New" w:hint="default"/>
      </w:rPr>
    </w:lvl>
    <w:lvl w:ilvl="5" w:tplc="04210005" w:tentative="1">
      <w:start w:val="1"/>
      <w:numFmt w:val="bullet"/>
      <w:lvlText w:val=""/>
      <w:lvlJc w:val="left"/>
      <w:pPr>
        <w:ind w:left="4849" w:hanging="360"/>
      </w:pPr>
      <w:rPr>
        <w:rFonts w:ascii="Wingdings" w:hAnsi="Wingdings" w:hint="default"/>
      </w:rPr>
    </w:lvl>
    <w:lvl w:ilvl="6" w:tplc="04210001" w:tentative="1">
      <w:start w:val="1"/>
      <w:numFmt w:val="bullet"/>
      <w:lvlText w:val=""/>
      <w:lvlJc w:val="left"/>
      <w:pPr>
        <w:ind w:left="5569" w:hanging="360"/>
      </w:pPr>
      <w:rPr>
        <w:rFonts w:ascii="Symbol" w:hAnsi="Symbol" w:hint="default"/>
      </w:rPr>
    </w:lvl>
    <w:lvl w:ilvl="7" w:tplc="04210003" w:tentative="1">
      <w:start w:val="1"/>
      <w:numFmt w:val="bullet"/>
      <w:lvlText w:val="o"/>
      <w:lvlJc w:val="left"/>
      <w:pPr>
        <w:ind w:left="6289" w:hanging="360"/>
      </w:pPr>
      <w:rPr>
        <w:rFonts w:ascii="Courier New" w:hAnsi="Courier New" w:cs="Courier New" w:hint="default"/>
      </w:rPr>
    </w:lvl>
    <w:lvl w:ilvl="8" w:tplc="04210005" w:tentative="1">
      <w:start w:val="1"/>
      <w:numFmt w:val="bullet"/>
      <w:lvlText w:val=""/>
      <w:lvlJc w:val="left"/>
      <w:pPr>
        <w:ind w:left="7009" w:hanging="360"/>
      </w:pPr>
      <w:rPr>
        <w:rFonts w:ascii="Wingdings" w:hAnsi="Wingdings" w:hint="default"/>
      </w:rPr>
    </w:lvl>
  </w:abstractNum>
  <w:abstractNum w:abstractNumId="25" w15:restartNumberingAfterBreak="0">
    <w:nsid w:val="108D255E"/>
    <w:multiLevelType w:val="hybridMultilevel"/>
    <w:tmpl w:val="0AD604CC"/>
    <w:lvl w:ilvl="0" w:tplc="9954978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15:restartNumberingAfterBreak="0">
    <w:nsid w:val="112F653C"/>
    <w:multiLevelType w:val="hybridMultilevel"/>
    <w:tmpl w:val="E7E496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155C2B0A"/>
    <w:multiLevelType w:val="hybridMultilevel"/>
    <w:tmpl w:val="B4CEB872"/>
    <w:lvl w:ilvl="0" w:tplc="04210011">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15:restartNumberingAfterBreak="0">
    <w:nsid w:val="168C3174"/>
    <w:multiLevelType w:val="hybridMultilevel"/>
    <w:tmpl w:val="05C0FA3C"/>
    <w:lvl w:ilvl="0" w:tplc="7B76C6B4">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9" w15:restartNumberingAfterBreak="0">
    <w:nsid w:val="174022A8"/>
    <w:multiLevelType w:val="hybridMultilevel"/>
    <w:tmpl w:val="E43A419A"/>
    <w:lvl w:ilvl="0" w:tplc="47F87264">
      <w:start w:val="1"/>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0" w15:restartNumberingAfterBreak="0">
    <w:nsid w:val="19225DE2"/>
    <w:multiLevelType w:val="hybridMultilevel"/>
    <w:tmpl w:val="626EAFC8"/>
    <w:lvl w:ilvl="0" w:tplc="D004D1FC">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15:restartNumberingAfterBreak="0">
    <w:nsid w:val="193D5F25"/>
    <w:multiLevelType w:val="hybridMultilevel"/>
    <w:tmpl w:val="854408A2"/>
    <w:lvl w:ilvl="0" w:tplc="087A921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1A2108E6"/>
    <w:multiLevelType w:val="hybridMultilevel"/>
    <w:tmpl w:val="6388C3FE"/>
    <w:lvl w:ilvl="0" w:tplc="404065E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3" w15:restartNumberingAfterBreak="0">
    <w:nsid w:val="1ABB2162"/>
    <w:multiLevelType w:val="hybridMultilevel"/>
    <w:tmpl w:val="A846188E"/>
    <w:lvl w:ilvl="0" w:tplc="F4865E8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4" w15:restartNumberingAfterBreak="0">
    <w:nsid w:val="1B2A60FB"/>
    <w:multiLevelType w:val="hybridMultilevel"/>
    <w:tmpl w:val="F85C8FB2"/>
    <w:lvl w:ilvl="0" w:tplc="2CE6C7CE">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5" w15:restartNumberingAfterBreak="0">
    <w:nsid w:val="1B717976"/>
    <w:multiLevelType w:val="hybridMultilevel"/>
    <w:tmpl w:val="969427F2"/>
    <w:lvl w:ilvl="0" w:tplc="0421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6" w15:restartNumberingAfterBreak="0">
    <w:nsid w:val="1CA5186B"/>
    <w:multiLevelType w:val="hybridMultilevel"/>
    <w:tmpl w:val="6CAC8F8C"/>
    <w:lvl w:ilvl="0" w:tplc="65A835F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7" w15:restartNumberingAfterBreak="0">
    <w:nsid w:val="1D9E6343"/>
    <w:multiLevelType w:val="multilevel"/>
    <w:tmpl w:val="1F126FC6"/>
    <w:lvl w:ilvl="0">
      <w:start w:val="1"/>
      <w:numFmt w:val="decimal"/>
      <w:lvlText w:val="%1)"/>
      <w:lvlJc w:val="left"/>
      <w:pPr>
        <w:tabs>
          <w:tab w:val="num" w:pos="720"/>
        </w:tabs>
        <w:ind w:left="720" w:hanging="360"/>
      </w:pPr>
      <w:rPr>
        <w:rFonts w:ascii="Arial" w:eastAsiaTheme="minorHAnsi" w:hAnsi="Arial" w:cs="Aria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4"/>
      <w:numFmt w:val="lowerLetter"/>
      <w:lvlText w:val="%4."/>
      <w:lvlJc w:val="left"/>
      <w:pPr>
        <w:ind w:left="2880" w:hanging="360"/>
      </w:pPr>
      <w:rPr>
        <w:rFonts w:hint="default"/>
        <w:b/>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1DFF6767"/>
    <w:multiLevelType w:val="hybridMultilevel"/>
    <w:tmpl w:val="F03E3D84"/>
    <w:lvl w:ilvl="0" w:tplc="C812D99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9" w15:restartNumberingAfterBreak="0">
    <w:nsid w:val="1E747E50"/>
    <w:multiLevelType w:val="hybridMultilevel"/>
    <w:tmpl w:val="7FA66994"/>
    <w:lvl w:ilvl="0" w:tplc="252A2A12">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40" w15:restartNumberingAfterBreak="0">
    <w:nsid w:val="1F4E19DD"/>
    <w:multiLevelType w:val="hybridMultilevel"/>
    <w:tmpl w:val="CB4CCAEE"/>
    <w:lvl w:ilvl="0" w:tplc="3D984EBA">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41" w15:restartNumberingAfterBreak="0">
    <w:nsid w:val="21920596"/>
    <w:multiLevelType w:val="hybridMultilevel"/>
    <w:tmpl w:val="4914007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2442260F"/>
    <w:multiLevelType w:val="hybridMultilevel"/>
    <w:tmpl w:val="1CD4640E"/>
    <w:lvl w:ilvl="0" w:tplc="8DB833A6">
      <w:start w:val="1"/>
      <w:numFmt w:val="lowerLetter"/>
      <w:lvlText w:val="%1."/>
      <w:lvlJc w:val="left"/>
      <w:pPr>
        <w:ind w:left="724" w:hanging="360"/>
      </w:pPr>
      <w:rPr>
        <w:rFonts w:hint="default"/>
        <w:b/>
      </w:rPr>
    </w:lvl>
    <w:lvl w:ilvl="1" w:tplc="04210011">
      <w:start w:val="1"/>
      <w:numFmt w:val="decimal"/>
      <w:lvlText w:val="%2)"/>
      <w:lvlJc w:val="left"/>
      <w:pPr>
        <w:ind w:left="1444" w:hanging="360"/>
      </w:pPr>
      <w:rPr>
        <w:b/>
      </w:rPr>
    </w:lvl>
    <w:lvl w:ilvl="2" w:tplc="0421001B" w:tentative="1">
      <w:start w:val="1"/>
      <w:numFmt w:val="lowerRoman"/>
      <w:lvlText w:val="%3."/>
      <w:lvlJc w:val="right"/>
      <w:pPr>
        <w:ind w:left="2164" w:hanging="180"/>
      </w:pPr>
    </w:lvl>
    <w:lvl w:ilvl="3" w:tplc="0421000F">
      <w:start w:val="1"/>
      <w:numFmt w:val="decimal"/>
      <w:lvlText w:val="%4."/>
      <w:lvlJc w:val="left"/>
      <w:pPr>
        <w:ind w:left="2884" w:hanging="360"/>
      </w:pPr>
    </w:lvl>
    <w:lvl w:ilvl="4" w:tplc="04210019">
      <w:start w:val="1"/>
      <w:numFmt w:val="lowerLetter"/>
      <w:lvlText w:val="%5."/>
      <w:lvlJc w:val="left"/>
      <w:pPr>
        <w:ind w:left="3604" w:hanging="360"/>
      </w:pPr>
    </w:lvl>
    <w:lvl w:ilvl="5" w:tplc="0421001B" w:tentative="1">
      <w:start w:val="1"/>
      <w:numFmt w:val="lowerRoman"/>
      <w:lvlText w:val="%6."/>
      <w:lvlJc w:val="right"/>
      <w:pPr>
        <w:ind w:left="4324" w:hanging="180"/>
      </w:pPr>
    </w:lvl>
    <w:lvl w:ilvl="6" w:tplc="0421000F" w:tentative="1">
      <w:start w:val="1"/>
      <w:numFmt w:val="decimal"/>
      <w:lvlText w:val="%7."/>
      <w:lvlJc w:val="left"/>
      <w:pPr>
        <w:ind w:left="5044" w:hanging="360"/>
      </w:pPr>
    </w:lvl>
    <w:lvl w:ilvl="7" w:tplc="04210019" w:tentative="1">
      <w:start w:val="1"/>
      <w:numFmt w:val="lowerLetter"/>
      <w:lvlText w:val="%8."/>
      <w:lvlJc w:val="left"/>
      <w:pPr>
        <w:ind w:left="5764" w:hanging="360"/>
      </w:pPr>
    </w:lvl>
    <w:lvl w:ilvl="8" w:tplc="0421001B" w:tentative="1">
      <w:start w:val="1"/>
      <w:numFmt w:val="lowerRoman"/>
      <w:lvlText w:val="%9."/>
      <w:lvlJc w:val="right"/>
      <w:pPr>
        <w:ind w:left="6484" w:hanging="180"/>
      </w:pPr>
    </w:lvl>
  </w:abstractNum>
  <w:abstractNum w:abstractNumId="43" w15:restartNumberingAfterBreak="0">
    <w:nsid w:val="24F73E6E"/>
    <w:multiLevelType w:val="hybridMultilevel"/>
    <w:tmpl w:val="16D42EA2"/>
    <w:lvl w:ilvl="0" w:tplc="2FA66AB4">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44" w15:restartNumberingAfterBreak="0">
    <w:nsid w:val="26B10462"/>
    <w:multiLevelType w:val="hybridMultilevel"/>
    <w:tmpl w:val="8B84E5FC"/>
    <w:lvl w:ilvl="0" w:tplc="A6EC5C82">
      <w:start w:val="1"/>
      <w:numFmt w:val="decimal"/>
      <w:lvlText w:val="%1)"/>
      <w:lvlJc w:val="left"/>
      <w:pPr>
        <w:ind w:left="1287" w:hanging="360"/>
      </w:pPr>
      <w:rPr>
        <w:rFonts w:ascii="Arial" w:eastAsiaTheme="minorHAnsi" w:hAnsi="Arial" w:cs="Arial"/>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5" w15:restartNumberingAfterBreak="0">
    <w:nsid w:val="27633DAF"/>
    <w:multiLevelType w:val="hybridMultilevel"/>
    <w:tmpl w:val="D4623D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280B74EA"/>
    <w:multiLevelType w:val="hybridMultilevel"/>
    <w:tmpl w:val="F412DCF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15:restartNumberingAfterBreak="0">
    <w:nsid w:val="296A7F85"/>
    <w:multiLevelType w:val="hybridMultilevel"/>
    <w:tmpl w:val="E7E496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2A65233D"/>
    <w:multiLevelType w:val="hybridMultilevel"/>
    <w:tmpl w:val="CB24D98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2A786FC5"/>
    <w:multiLevelType w:val="hybridMultilevel"/>
    <w:tmpl w:val="B8484A74"/>
    <w:lvl w:ilvl="0" w:tplc="4D0ACEF2">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50" w15:restartNumberingAfterBreak="0">
    <w:nsid w:val="2CFF7CE1"/>
    <w:multiLevelType w:val="multilevel"/>
    <w:tmpl w:val="B2F60B72"/>
    <w:lvl w:ilvl="0">
      <w:start w:val="1"/>
      <w:numFmt w:val="decimal"/>
      <w:lvlText w:val="%1)"/>
      <w:lvlJc w:val="left"/>
      <w:pPr>
        <w:tabs>
          <w:tab w:val="num" w:pos="720"/>
        </w:tabs>
        <w:ind w:left="720" w:hanging="360"/>
      </w:pPr>
      <w:rPr>
        <w:rFonts w:ascii="Arial" w:eastAsiaTheme="minorHAnsi" w:hAnsi="Arial" w:cs="Arial" w:hint="default"/>
      </w:rPr>
    </w:lvl>
    <w:lvl w:ilvl="1">
      <w:start w:val="4"/>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start w:val="1"/>
      <w:numFmt w:val="lowerLetter"/>
      <w:lvlText w:val="%4."/>
      <w:lvlJc w:val="left"/>
      <w:pPr>
        <w:ind w:left="2880" w:hanging="360"/>
      </w:pPr>
      <w:rPr>
        <w:rFonts w:hint="default"/>
        <w:b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2E907CE5"/>
    <w:multiLevelType w:val="hybridMultilevel"/>
    <w:tmpl w:val="969427F2"/>
    <w:lvl w:ilvl="0" w:tplc="0421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2" w15:restartNumberingAfterBreak="0">
    <w:nsid w:val="2F0E7785"/>
    <w:multiLevelType w:val="hybridMultilevel"/>
    <w:tmpl w:val="E7E49CB8"/>
    <w:lvl w:ilvl="0" w:tplc="40E622DE">
      <w:start w:val="1"/>
      <w:numFmt w:val="decimal"/>
      <w:lvlText w:val="%1)"/>
      <w:lvlJc w:val="left"/>
      <w:pPr>
        <w:ind w:left="1647" w:hanging="360"/>
      </w:pPr>
      <w:rPr>
        <w:rFonts w:ascii="Times New Roman" w:hAnsi="Times New Roman" w:cstheme="minorBidi" w:hint="default"/>
        <w:b w:val="0"/>
        <w:sz w:val="24"/>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53" w15:restartNumberingAfterBreak="0">
    <w:nsid w:val="30752B03"/>
    <w:multiLevelType w:val="hybridMultilevel"/>
    <w:tmpl w:val="EF343E6E"/>
    <w:lvl w:ilvl="0" w:tplc="8B6ADA2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4" w15:restartNumberingAfterBreak="0">
    <w:nsid w:val="30F42B0C"/>
    <w:multiLevelType w:val="hybridMultilevel"/>
    <w:tmpl w:val="3A4E2DAA"/>
    <w:lvl w:ilvl="0" w:tplc="19CC18B8">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5" w15:restartNumberingAfterBreak="0">
    <w:nsid w:val="32AD419D"/>
    <w:multiLevelType w:val="hybridMultilevel"/>
    <w:tmpl w:val="03EA9F9C"/>
    <w:lvl w:ilvl="0" w:tplc="FC12D2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336E50E7"/>
    <w:multiLevelType w:val="hybridMultilevel"/>
    <w:tmpl w:val="65C80958"/>
    <w:lvl w:ilvl="0" w:tplc="D132E6DA">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7" w15:restartNumberingAfterBreak="0">
    <w:nsid w:val="33AA347D"/>
    <w:multiLevelType w:val="hybridMultilevel"/>
    <w:tmpl w:val="B0DA2FE6"/>
    <w:lvl w:ilvl="0" w:tplc="877C223C">
      <w:start w:val="1"/>
      <w:numFmt w:val="decimal"/>
      <w:lvlText w:val="%1."/>
      <w:lvlJc w:val="left"/>
      <w:pPr>
        <w:ind w:left="2310" w:hanging="360"/>
      </w:pPr>
      <w:rPr>
        <w:rFonts w:hint="default"/>
      </w:rPr>
    </w:lvl>
    <w:lvl w:ilvl="1" w:tplc="04210019" w:tentative="1">
      <w:start w:val="1"/>
      <w:numFmt w:val="lowerLetter"/>
      <w:lvlText w:val="%2."/>
      <w:lvlJc w:val="left"/>
      <w:pPr>
        <w:ind w:left="3030" w:hanging="360"/>
      </w:pPr>
    </w:lvl>
    <w:lvl w:ilvl="2" w:tplc="0421001B" w:tentative="1">
      <w:start w:val="1"/>
      <w:numFmt w:val="lowerRoman"/>
      <w:lvlText w:val="%3."/>
      <w:lvlJc w:val="right"/>
      <w:pPr>
        <w:ind w:left="3750" w:hanging="180"/>
      </w:pPr>
    </w:lvl>
    <w:lvl w:ilvl="3" w:tplc="0421000F" w:tentative="1">
      <w:start w:val="1"/>
      <w:numFmt w:val="decimal"/>
      <w:lvlText w:val="%4."/>
      <w:lvlJc w:val="left"/>
      <w:pPr>
        <w:ind w:left="4470" w:hanging="360"/>
      </w:pPr>
    </w:lvl>
    <w:lvl w:ilvl="4" w:tplc="04210019" w:tentative="1">
      <w:start w:val="1"/>
      <w:numFmt w:val="lowerLetter"/>
      <w:lvlText w:val="%5."/>
      <w:lvlJc w:val="left"/>
      <w:pPr>
        <w:ind w:left="5190" w:hanging="360"/>
      </w:pPr>
    </w:lvl>
    <w:lvl w:ilvl="5" w:tplc="0421001B" w:tentative="1">
      <w:start w:val="1"/>
      <w:numFmt w:val="lowerRoman"/>
      <w:lvlText w:val="%6."/>
      <w:lvlJc w:val="right"/>
      <w:pPr>
        <w:ind w:left="5910" w:hanging="180"/>
      </w:pPr>
    </w:lvl>
    <w:lvl w:ilvl="6" w:tplc="0421000F" w:tentative="1">
      <w:start w:val="1"/>
      <w:numFmt w:val="decimal"/>
      <w:lvlText w:val="%7."/>
      <w:lvlJc w:val="left"/>
      <w:pPr>
        <w:ind w:left="6630" w:hanging="360"/>
      </w:pPr>
    </w:lvl>
    <w:lvl w:ilvl="7" w:tplc="04210019" w:tentative="1">
      <w:start w:val="1"/>
      <w:numFmt w:val="lowerLetter"/>
      <w:lvlText w:val="%8."/>
      <w:lvlJc w:val="left"/>
      <w:pPr>
        <w:ind w:left="7350" w:hanging="360"/>
      </w:pPr>
    </w:lvl>
    <w:lvl w:ilvl="8" w:tplc="0421001B" w:tentative="1">
      <w:start w:val="1"/>
      <w:numFmt w:val="lowerRoman"/>
      <w:lvlText w:val="%9."/>
      <w:lvlJc w:val="right"/>
      <w:pPr>
        <w:ind w:left="8070" w:hanging="180"/>
      </w:pPr>
    </w:lvl>
  </w:abstractNum>
  <w:abstractNum w:abstractNumId="58" w15:restartNumberingAfterBreak="0">
    <w:nsid w:val="340B3A80"/>
    <w:multiLevelType w:val="hybridMultilevel"/>
    <w:tmpl w:val="67D854C8"/>
    <w:lvl w:ilvl="0" w:tplc="0421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9" w15:restartNumberingAfterBreak="0">
    <w:nsid w:val="3595559F"/>
    <w:multiLevelType w:val="hybridMultilevel"/>
    <w:tmpl w:val="7CC078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0" w15:restartNumberingAfterBreak="0">
    <w:nsid w:val="36256387"/>
    <w:multiLevelType w:val="hybridMultilevel"/>
    <w:tmpl w:val="9848A44C"/>
    <w:lvl w:ilvl="0" w:tplc="93CEB78A">
      <w:start w:val="1"/>
      <w:numFmt w:val="lowerLetter"/>
      <w:lvlText w:val="%1."/>
      <w:lvlJc w:val="left"/>
      <w:pPr>
        <w:ind w:left="1920" w:hanging="360"/>
      </w:pPr>
      <w:rPr>
        <w:rFonts w:ascii="Arial" w:hAnsi="Arial" w:cs="Arial" w:hint="default"/>
        <w:b w:val="0"/>
        <w:sz w:val="22"/>
        <w:szCs w:val="22"/>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61" w15:restartNumberingAfterBreak="0">
    <w:nsid w:val="364D6CB7"/>
    <w:multiLevelType w:val="multilevel"/>
    <w:tmpl w:val="8E52744A"/>
    <w:lvl w:ilvl="0">
      <w:start w:val="1"/>
      <w:numFmt w:val="decimal"/>
      <w:lvlText w:val="%1)"/>
      <w:lvlJc w:val="left"/>
      <w:pPr>
        <w:tabs>
          <w:tab w:val="num" w:pos="720"/>
        </w:tabs>
        <w:ind w:left="720" w:hanging="360"/>
      </w:pPr>
      <w:rPr>
        <w:rFonts w:ascii="Arial" w:eastAsiaTheme="minorHAnsi" w:hAnsi="Arial" w:cs="Arial"/>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b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6F45E1E"/>
    <w:multiLevelType w:val="hybridMultilevel"/>
    <w:tmpl w:val="39E0BEF4"/>
    <w:lvl w:ilvl="0" w:tplc="0C2AFF42">
      <w:start w:val="1"/>
      <w:numFmt w:val="upperLetter"/>
      <w:lvlText w:val="%1."/>
      <w:lvlJc w:val="left"/>
      <w:pPr>
        <w:ind w:left="1494" w:hanging="360"/>
      </w:pPr>
      <w:rPr>
        <w:rFonts w:hint="default"/>
        <w:b/>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3" w15:restartNumberingAfterBreak="0">
    <w:nsid w:val="3781058F"/>
    <w:multiLevelType w:val="hybridMultilevel"/>
    <w:tmpl w:val="462A3C60"/>
    <w:lvl w:ilvl="0" w:tplc="A4B8BF60">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4" w15:restartNumberingAfterBreak="0">
    <w:nsid w:val="379B6AB2"/>
    <w:multiLevelType w:val="hybridMultilevel"/>
    <w:tmpl w:val="E7E496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37E93374"/>
    <w:multiLevelType w:val="hybridMultilevel"/>
    <w:tmpl w:val="1CEE222E"/>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6" w15:restartNumberingAfterBreak="0">
    <w:nsid w:val="38DA31D0"/>
    <w:multiLevelType w:val="hybridMultilevel"/>
    <w:tmpl w:val="5BD6B128"/>
    <w:lvl w:ilvl="0" w:tplc="BB4CF0D2">
      <w:start w:val="1"/>
      <w:numFmt w:val="lowerLetter"/>
      <w:lvlText w:val="%1."/>
      <w:lvlJc w:val="left"/>
      <w:pPr>
        <w:ind w:left="637" w:hanging="360"/>
      </w:pPr>
      <w:rPr>
        <w:rFonts w:hint="default"/>
        <w:w w:val="102"/>
      </w:rPr>
    </w:lvl>
    <w:lvl w:ilvl="1" w:tplc="04210019" w:tentative="1">
      <w:start w:val="1"/>
      <w:numFmt w:val="lowerLetter"/>
      <w:lvlText w:val="%2."/>
      <w:lvlJc w:val="left"/>
      <w:pPr>
        <w:ind w:left="1357" w:hanging="360"/>
      </w:pPr>
    </w:lvl>
    <w:lvl w:ilvl="2" w:tplc="0421001B" w:tentative="1">
      <w:start w:val="1"/>
      <w:numFmt w:val="lowerRoman"/>
      <w:lvlText w:val="%3."/>
      <w:lvlJc w:val="right"/>
      <w:pPr>
        <w:ind w:left="2077" w:hanging="180"/>
      </w:pPr>
    </w:lvl>
    <w:lvl w:ilvl="3" w:tplc="0421000F" w:tentative="1">
      <w:start w:val="1"/>
      <w:numFmt w:val="decimal"/>
      <w:lvlText w:val="%4."/>
      <w:lvlJc w:val="left"/>
      <w:pPr>
        <w:ind w:left="2797" w:hanging="360"/>
      </w:pPr>
    </w:lvl>
    <w:lvl w:ilvl="4" w:tplc="04210019" w:tentative="1">
      <w:start w:val="1"/>
      <w:numFmt w:val="lowerLetter"/>
      <w:lvlText w:val="%5."/>
      <w:lvlJc w:val="left"/>
      <w:pPr>
        <w:ind w:left="3517" w:hanging="360"/>
      </w:pPr>
    </w:lvl>
    <w:lvl w:ilvl="5" w:tplc="0421001B" w:tentative="1">
      <w:start w:val="1"/>
      <w:numFmt w:val="lowerRoman"/>
      <w:lvlText w:val="%6."/>
      <w:lvlJc w:val="right"/>
      <w:pPr>
        <w:ind w:left="4237" w:hanging="180"/>
      </w:pPr>
    </w:lvl>
    <w:lvl w:ilvl="6" w:tplc="0421000F" w:tentative="1">
      <w:start w:val="1"/>
      <w:numFmt w:val="decimal"/>
      <w:lvlText w:val="%7."/>
      <w:lvlJc w:val="left"/>
      <w:pPr>
        <w:ind w:left="4957" w:hanging="360"/>
      </w:pPr>
    </w:lvl>
    <w:lvl w:ilvl="7" w:tplc="04210019" w:tentative="1">
      <w:start w:val="1"/>
      <w:numFmt w:val="lowerLetter"/>
      <w:lvlText w:val="%8."/>
      <w:lvlJc w:val="left"/>
      <w:pPr>
        <w:ind w:left="5677" w:hanging="360"/>
      </w:pPr>
    </w:lvl>
    <w:lvl w:ilvl="8" w:tplc="0421001B" w:tentative="1">
      <w:start w:val="1"/>
      <w:numFmt w:val="lowerRoman"/>
      <w:lvlText w:val="%9."/>
      <w:lvlJc w:val="right"/>
      <w:pPr>
        <w:ind w:left="6397" w:hanging="180"/>
      </w:pPr>
    </w:lvl>
  </w:abstractNum>
  <w:abstractNum w:abstractNumId="67" w15:restartNumberingAfterBreak="0">
    <w:nsid w:val="3A2A1001"/>
    <w:multiLevelType w:val="hybridMultilevel"/>
    <w:tmpl w:val="D25249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3C9277B8"/>
    <w:multiLevelType w:val="hybridMultilevel"/>
    <w:tmpl w:val="62E8CC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3DC43FB0"/>
    <w:multiLevelType w:val="hybridMultilevel"/>
    <w:tmpl w:val="7540AF3A"/>
    <w:lvl w:ilvl="0" w:tplc="B9FEE1CC">
      <w:start w:val="1"/>
      <w:numFmt w:val="lowerLetter"/>
      <w:lvlText w:val="%1."/>
      <w:lvlJc w:val="left"/>
      <w:pPr>
        <w:ind w:left="1080" w:hanging="360"/>
      </w:pPr>
      <w:rPr>
        <w:rFonts w:hint="default"/>
        <w:b w:val="0"/>
        <w:w w:val="10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0" w15:restartNumberingAfterBreak="0">
    <w:nsid w:val="3E2560A3"/>
    <w:multiLevelType w:val="hybridMultilevel"/>
    <w:tmpl w:val="295E4DFC"/>
    <w:lvl w:ilvl="0" w:tplc="5B401BC2">
      <w:start w:val="1"/>
      <w:numFmt w:val="lowerLetter"/>
      <w:lvlText w:val="%1."/>
      <w:lvlJc w:val="left"/>
      <w:pPr>
        <w:ind w:left="1494" w:hanging="360"/>
      </w:pPr>
      <w:rPr>
        <w:rFonts w:hint="default"/>
        <w:w w:val="102"/>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1" w15:restartNumberingAfterBreak="0">
    <w:nsid w:val="3ED113FC"/>
    <w:multiLevelType w:val="hybridMultilevel"/>
    <w:tmpl w:val="974259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3EDA651D"/>
    <w:multiLevelType w:val="hybridMultilevel"/>
    <w:tmpl w:val="E0C44ECC"/>
    <w:lvl w:ilvl="0" w:tplc="3C6ED46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3" w15:restartNumberingAfterBreak="0">
    <w:nsid w:val="3FA55718"/>
    <w:multiLevelType w:val="hybridMultilevel"/>
    <w:tmpl w:val="262CE680"/>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4" w15:restartNumberingAfterBreak="0">
    <w:nsid w:val="405E2117"/>
    <w:multiLevelType w:val="hybridMultilevel"/>
    <w:tmpl w:val="55EEFB64"/>
    <w:lvl w:ilvl="0" w:tplc="645C83D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5" w15:restartNumberingAfterBreak="0">
    <w:nsid w:val="406B7D4E"/>
    <w:multiLevelType w:val="hybridMultilevel"/>
    <w:tmpl w:val="2EE8F8C6"/>
    <w:lvl w:ilvl="0" w:tplc="89FE5278">
      <w:start w:val="1"/>
      <w:numFmt w:val="lowerLetter"/>
      <w:lvlText w:val="%1."/>
      <w:lvlJc w:val="left"/>
      <w:pPr>
        <w:ind w:left="1494" w:hanging="360"/>
      </w:pPr>
      <w:rPr>
        <w:rFonts w:hint="default"/>
        <w:b/>
        <w:w w:val="102"/>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6" w15:restartNumberingAfterBreak="0">
    <w:nsid w:val="416A528D"/>
    <w:multiLevelType w:val="hybridMultilevel"/>
    <w:tmpl w:val="42D43918"/>
    <w:lvl w:ilvl="0" w:tplc="9AEE31A0">
      <w:start w:val="1"/>
      <w:numFmt w:val="decimal"/>
      <w:lvlText w:val="%1)"/>
      <w:lvlJc w:val="left"/>
      <w:pPr>
        <w:ind w:left="720" w:hanging="360"/>
      </w:pPr>
      <w:rPr>
        <w:rFonts w:hint="default"/>
        <w:color w:val="363435"/>
        <w:w w:val="10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15:restartNumberingAfterBreak="0">
    <w:nsid w:val="426C71CE"/>
    <w:multiLevelType w:val="hybridMultilevel"/>
    <w:tmpl w:val="84564864"/>
    <w:lvl w:ilvl="0" w:tplc="F4DC1E94">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8" w15:restartNumberingAfterBreak="0">
    <w:nsid w:val="429A54CB"/>
    <w:multiLevelType w:val="hybridMultilevel"/>
    <w:tmpl w:val="3E56EB98"/>
    <w:lvl w:ilvl="0" w:tplc="6C5690FA">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79" w15:restartNumberingAfterBreak="0">
    <w:nsid w:val="435731B6"/>
    <w:multiLevelType w:val="hybridMultilevel"/>
    <w:tmpl w:val="9F40CE2C"/>
    <w:lvl w:ilvl="0" w:tplc="FF145650">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80" w15:restartNumberingAfterBreak="0">
    <w:nsid w:val="43B41CB9"/>
    <w:multiLevelType w:val="hybridMultilevel"/>
    <w:tmpl w:val="F3B2A2F6"/>
    <w:lvl w:ilvl="0" w:tplc="16E48B1A">
      <w:start w:val="1"/>
      <w:numFmt w:val="lowerLetter"/>
      <w:lvlText w:val="%1."/>
      <w:lvlJc w:val="left"/>
      <w:pPr>
        <w:ind w:left="1920" w:hanging="360"/>
      </w:pPr>
      <w:rPr>
        <w:rFonts w:ascii="Times New Roman" w:hAnsi="Times New Roman" w:cstheme="minorBidi" w:hint="default"/>
        <w:b w:val="0"/>
        <w:sz w:val="24"/>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81" w15:restartNumberingAfterBreak="0">
    <w:nsid w:val="44302A70"/>
    <w:multiLevelType w:val="hybridMultilevel"/>
    <w:tmpl w:val="1CEE222E"/>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2" w15:restartNumberingAfterBreak="0">
    <w:nsid w:val="447E4CD2"/>
    <w:multiLevelType w:val="hybridMultilevel"/>
    <w:tmpl w:val="0BB475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15:restartNumberingAfterBreak="0">
    <w:nsid w:val="458E2B1B"/>
    <w:multiLevelType w:val="hybridMultilevel"/>
    <w:tmpl w:val="89201358"/>
    <w:lvl w:ilvl="0" w:tplc="FAB807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4" w15:restartNumberingAfterBreak="0">
    <w:nsid w:val="460604DA"/>
    <w:multiLevelType w:val="multilevel"/>
    <w:tmpl w:val="B2F60B72"/>
    <w:lvl w:ilvl="0">
      <w:start w:val="1"/>
      <w:numFmt w:val="decimal"/>
      <w:lvlText w:val="%1)"/>
      <w:lvlJc w:val="left"/>
      <w:pPr>
        <w:tabs>
          <w:tab w:val="num" w:pos="720"/>
        </w:tabs>
        <w:ind w:left="720" w:hanging="360"/>
      </w:pPr>
      <w:rPr>
        <w:rFonts w:ascii="Arial" w:eastAsiaTheme="minorHAnsi" w:hAnsi="Arial" w:cs="Arial" w:hint="default"/>
      </w:rPr>
    </w:lvl>
    <w:lvl w:ilvl="1">
      <w:start w:val="4"/>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start w:val="1"/>
      <w:numFmt w:val="lowerLetter"/>
      <w:lvlText w:val="%4."/>
      <w:lvlJc w:val="left"/>
      <w:pPr>
        <w:ind w:left="2880" w:hanging="360"/>
      </w:pPr>
      <w:rPr>
        <w:rFonts w:hint="default"/>
        <w:b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5" w15:restartNumberingAfterBreak="0">
    <w:nsid w:val="46270E9F"/>
    <w:multiLevelType w:val="hybridMultilevel"/>
    <w:tmpl w:val="97EA76F8"/>
    <w:lvl w:ilvl="0" w:tplc="04210019">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6" w15:restartNumberingAfterBreak="0">
    <w:nsid w:val="48CF7CB4"/>
    <w:multiLevelType w:val="hybridMultilevel"/>
    <w:tmpl w:val="C66A7B74"/>
    <w:lvl w:ilvl="0" w:tplc="0E7CF3D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15:restartNumberingAfterBreak="0">
    <w:nsid w:val="495340C3"/>
    <w:multiLevelType w:val="hybridMultilevel"/>
    <w:tmpl w:val="92E25082"/>
    <w:lvl w:ilvl="0" w:tplc="F40C173A">
      <w:start w:val="17"/>
      <w:numFmt w:val="bullet"/>
      <w:lvlText w:val="-"/>
      <w:lvlJc w:val="left"/>
      <w:pPr>
        <w:ind w:left="2061" w:hanging="360"/>
      </w:pPr>
      <w:rPr>
        <w:rFonts w:ascii="Times New Roman" w:eastAsiaTheme="minorHAnsi" w:hAnsi="Times New Roman" w:cs="Times New Roman" w:hint="default"/>
      </w:rPr>
    </w:lvl>
    <w:lvl w:ilvl="1" w:tplc="04210003" w:tentative="1">
      <w:start w:val="1"/>
      <w:numFmt w:val="bullet"/>
      <w:lvlText w:val="o"/>
      <w:lvlJc w:val="left"/>
      <w:pPr>
        <w:ind w:left="2781" w:hanging="360"/>
      </w:pPr>
      <w:rPr>
        <w:rFonts w:ascii="Courier New" w:hAnsi="Courier New" w:cs="Courier New" w:hint="default"/>
      </w:rPr>
    </w:lvl>
    <w:lvl w:ilvl="2" w:tplc="04210005" w:tentative="1">
      <w:start w:val="1"/>
      <w:numFmt w:val="bullet"/>
      <w:lvlText w:val=""/>
      <w:lvlJc w:val="left"/>
      <w:pPr>
        <w:ind w:left="3501" w:hanging="360"/>
      </w:pPr>
      <w:rPr>
        <w:rFonts w:ascii="Wingdings" w:hAnsi="Wingdings" w:hint="default"/>
      </w:rPr>
    </w:lvl>
    <w:lvl w:ilvl="3" w:tplc="04210001" w:tentative="1">
      <w:start w:val="1"/>
      <w:numFmt w:val="bullet"/>
      <w:lvlText w:val=""/>
      <w:lvlJc w:val="left"/>
      <w:pPr>
        <w:ind w:left="4221" w:hanging="360"/>
      </w:pPr>
      <w:rPr>
        <w:rFonts w:ascii="Symbol" w:hAnsi="Symbol" w:hint="default"/>
      </w:rPr>
    </w:lvl>
    <w:lvl w:ilvl="4" w:tplc="04210003" w:tentative="1">
      <w:start w:val="1"/>
      <w:numFmt w:val="bullet"/>
      <w:lvlText w:val="o"/>
      <w:lvlJc w:val="left"/>
      <w:pPr>
        <w:ind w:left="4941" w:hanging="360"/>
      </w:pPr>
      <w:rPr>
        <w:rFonts w:ascii="Courier New" w:hAnsi="Courier New" w:cs="Courier New" w:hint="default"/>
      </w:rPr>
    </w:lvl>
    <w:lvl w:ilvl="5" w:tplc="04210005" w:tentative="1">
      <w:start w:val="1"/>
      <w:numFmt w:val="bullet"/>
      <w:lvlText w:val=""/>
      <w:lvlJc w:val="left"/>
      <w:pPr>
        <w:ind w:left="5661" w:hanging="360"/>
      </w:pPr>
      <w:rPr>
        <w:rFonts w:ascii="Wingdings" w:hAnsi="Wingdings" w:hint="default"/>
      </w:rPr>
    </w:lvl>
    <w:lvl w:ilvl="6" w:tplc="04210001" w:tentative="1">
      <w:start w:val="1"/>
      <w:numFmt w:val="bullet"/>
      <w:lvlText w:val=""/>
      <w:lvlJc w:val="left"/>
      <w:pPr>
        <w:ind w:left="6381" w:hanging="360"/>
      </w:pPr>
      <w:rPr>
        <w:rFonts w:ascii="Symbol" w:hAnsi="Symbol" w:hint="default"/>
      </w:rPr>
    </w:lvl>
    <w:lvl w:ilvl="7" w:tplc="04210003" w:tentative="1">
      <w:start w:val="1"/>
      <w:numFmt w:val="bullet"/>
      <w:lvlText w:val="o"/>
      <w:lvlJc w:val="left"/>
      <w:pPr>
        <w:ind w:left="7101" w:hanging="360"/>
      </w:pPr>
      <w:rPr>
        <w:rFonts w:ascii="Courier New" w:hAnsi="Courier New" w:cs="Courier New" w:hint="default"/>
      </w:rPr>
    </w:lvl>
    <w:lvl w:ilvl="8" w:tplc="04210005" w:tentative="1">
      <w:start w:val="1"/>
      <w:numFmt w:val="bullet"/>
      <w:lvlText w:val=""/>
      <w:lvlJc w:val="left"/>
      <w:pPr>
        <w:ind w:left="7821" w:hanging="360"/>
      </w:pPr>
      <w:rPr>
        <w:rFonts w:ascii="Wingdings" w:hAnsi="Wingdings" w:hint="default"/>
      </w:rPr>
    </w:lvl>
  </w:abstractNum>
  <w:abstractNum w:abstractNumId="88" w15:restartNumberingAfterBreak="0">
    <w:nsid w:val="4C576A71"/>
    <w:multiLevelType w:val="hybridMultilevel"/>
    <w:tmpl w:val="5F5E1298"/>
    <w:lvl w:ilvl="0" w:tplc="2DCAF1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15:restartNumberingAfterBreak="0">
    <w:nsid w:val="4C621887"/>
    <w:multiLevelType w:val="hybridMultilevel"/>
    <w:tmpl w:val="861A10B4"/>
    <w:lvl w:ilvl="0" w:tplc="0421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0" w15:restartNumberingAfterBreak="0">
    <w:nsid w:val="4CC720B0"/>
    <w:multiLevelType w:val="hybridMultilevel"/>
    <w:tmpl w:val="C256CFAA"/>
    <w:lvl w:ilvl="0" w:tplc="B5F042BE">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91" w15:restartNumberingAfterBreak="0">
    <w:nsid w:val="4D173703"/>
    <w:multiLevelType w:val="hybridMultilevel"/>
    <w:tmpl w:val="1BA26E08"/>
    <w:lvl w:ilvl="0" w:tplc="5F441DCA">
      <w:start w:val="1"/>
      <w:numFmt w:val="decimal"/>
      <w:lvlText w:val="%1)"/>
      <w:lvlJc w:val="left"/>
      <w:pPr>
        <w:ind w:left="1287" w:hanging="360"/>
      </w:pPr>
      <w:rPr>
        <w:rFonts w:hint="default"/>
        <w:color w:val="363435"/>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2" w15:restartNumberingAfterBreak="0">
    <w:nsid w:val="4D1A3619"/>
    <w:multiLevelType w:val="hybridMultilevel"/>
    <w:tmpl w:val="578277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3" w15:restartNumberingAfterBreak="0">
    <w:nsid w:val="4DA21798"/>
    <w:multiLevelType w:val="hybridMultilevel"/>
    <w:tmpl w:val="C6649D92"/>
    <w:lvl w:ilvl="0" w:tplc="E0FE01D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4" w15:restartNumberingAfterBreak="0">
    <w:nsid w:val="4F4956E8"/>
    <w:multiLevelType w:val="hybridMultilevel"/>
    <w:tmpl w:val="120A6C4E"/>
    <w:lvl w:ilvl="0" w:tplc="0421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5" w15:restartNumberingAfterBreak="0">
    <w:nsid w:val="501A2FDC"/>
    <w:multiLevelType w:val="hybridMultilevel"/>
    <w:tmpl w:val="ADE817DE"/>
    <w:lvl w:ilvl="0" w:tplc="30FEEC94">
      <w:start w:val="1"/>
      <w:numFmt w:val="decimal"/>
      <w:lvlText w:val="%1)"/>
      <w:lvlJc w:val="left"/>
      <w:pPr>
        <w:ind w:left="1444" w:hanging="360"/>
      </w:pPr>
      <w:rPr>
        <w:rFonts w:hint="default"/>
      </w:rPr>
    </w:lvl>
    <w:lvl w:ilvl="1" w:tplc="04210019" w:tentative="1">
      <w:start w:val="1"/>
      <w:numFmt w:val="lowerLetter"/>
      <w:lvlText w:val="%2."/>
      <w:lvlJc w:val="left"/>
      <w:pPr>
        <w:ind w:left="877" w:hanging="360"/>
      </w:pPr>
    </w:lvl>
    <w:lvl w:ilvl="2" w:tplc="0421001B" w:tentative="1">
      <w:start w:val="1"/>
      <w:numFmt w:val="lowerRoman"/>
      <w:lvlText w:val="%3."/>
      <w:lvlJc w:val="right"/>
      <w:pPr>
        <w:ind w:left="1597" w:hanging="180"/>
      </w:pPr>
    </w:lvl>
    <w:lvl w:ilvl="3" w:tplc="0421000F" w:tentative="1">
      <w:start w:val="1"/>
      <w:numFmt w:val="decimal"/>
      <w:lvlText w:val="%4."/>
      <w:lvlJc w:val="left"/>
      <w:pPr>
        <w:ind w:left="2317" w:hanging="360"/>
      </w:pPr>
    </w:lvl>
    <w:lvl w:ilvl="4" w:tplc="04210019" w:tentative="1">
      <w:start w:val="1"/>
      <w:numFmt w:val="lowerLetter"/>
      <w:lvlText w:val="%5."/>
      <w:lvlJc w:val="left"/>
      <w:pPr>
        <w:ind w:left="3037" w:hanging="360"/>
      </w:pPr>
    </w:lvl>
    <w:lvl w:ilvl="5" w:tplc="0421001B" w:tentative="1">
      <w:start w:val="1"/>
      <w:numFmt w:val="lowerRoman"/>
      <w:lvlText w:val="%6."/>
      <w:lvlJc w:val="right"/>
      <w:pPr>
        <w:ind w:left="3757" w:hanging="180"/>
      </w:pPr>
    </w:lvl>
    <w:lvl w:ilvl="6" w:tplc="0421000F" w:tentative="1">
      <w:start w:val="1"/>
      <w:numFmt w:val="decimal"/>
      <w:lvlText w:val="%7."/>
      <w:lvlJc w:val="left"/>
      <w:pPr>
        <w:ind w:left="4477" w:hanging="360"/>
      </w:pPr>
    </w:lvl>
    <w:lvl w:ilvl="7" w:tplc="04210019" w:tentative="1">
      <w:start w:val="1"/>
      <w:numFmt w:val="lowerLetter"/>
      <w:lvlText w:val="%8."/>
      <w:lvlJc w:val="left"/>
      <w:pPr>
        <w:ind w:left="5197" w:hanging="360"/>
      </w:pPr>
    </w:lvl>
    <w:lvl w:ilvl="8" w:tplc="0421001B" w:tentative="1">
      <w:start w:val="1"/>
      <w:numFmt w:val="lowerRoman"/>
      <w:lvlText w:val="%9."/>
      <w:lvlJc w:val="right"/>
      <w:pPr>
        <w:ind w:left="5917" w:hanging="180"/>
      </w:pPr>
    </w:lvl>
  </w:abstractNum>
  <w:abstractNum w:abstractNumId="96" w15:restartNumberingAfterBreak="0">
    <w:nsid w:val="517A7B4E"/>
    <w:multiLevelType w:val="hybridMultilevel"/>
    <w:tmpl w:val="218AEE16"/>
    <w:lvl w:ilvl="0" w:tplc="78468C20">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7" w15:restartNumberingAfterBreak="0">
    <w:nsid w:val="522B0090"/>
    <w:multiLevelType w:val="hybridMultilevel"/>
    <w:tmpl w:val="DBA4C426"/>
    <w:lvl w:ilvl="0" w:tplc="3CCAA1A6">
      <w:start w:val="1"/>
      <w:numFmt w:val="lowerLetter"/>
      <w:lvlText w:val="%1."/>
      <w:lvlJc w:val="left"/>
      <w:pPr>
        <w:ind w:left="1211" w:hanging="360"/>
      </w:pPr>
      <w:rPr>
        <w:rFonts w:hint="default"/>
        <w:color w:val="363435"/>
        <w:w w:val="10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8" w15:restartNumberingAfterBreak="0">
    <w:nsid w:val="53762C27"/>
    <w:multiLevelType w:val="hybridMultilevel"/>
    <w:tmpl w:val="1370F804"/>
    <w:lvl w:ilvl="0" w:tplc="7C5AE692">
      <w:start w:val="1"/>
      <w:numFmt w:val="lowerLetter"/>
      <w:lvlText w:val="%1."/>
      <w:lvlJc w:val="left"/>
      <w:pPr>
        <w:ind w:left="2487" w:hanging="360"/>
      </w:pPr>
      <w:rPr>
        <w:rFonts w:hint="default"/>
        <w:b w:val="0"/>
        <w:i w:val="0"/>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99" w15:restartNumberingAfterBreak="0">
    <w:nsid w:val="55056173"/>
    <w:multiLevelType w:val="hybridMultilevel"/>
    <w:tmpl w:val="41D2861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15:restartNumberingAfterBreak="0">
    <w:nsid w:val="561078D5"/>
    <w:multiLevelType w:val="hybridMultilevel"/>
    <w:tmpl w:val="D4B01550"/>
    <w:lvl w:ilvl="0" w:tplc="04210011">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01" w15:restartNumberingAfterBreak="0">
    <w:nsid w:val="57C72A07"/>
    <w:multiLevelType w:val="hybridMultilevel"/>
    <w:tmpl w:val="1DAA870E"/>
    <w:lvl w:ilvl="0" w:tplc="CC4C2D4A">
      <w:start w:val="1"/>
      <w:numFmt w:val="decimal"/>
      <w:lvlText w:val="%1)"/>
      <w:lvlJc w:val="left"/>
      <w:pPr>
        <w:ind w:left="2061" w:hanging="360"/>
      </w:pPr>
      <w:rPr>
        <w:rFonts w:ascii="Arial" w:eastAsiaTheme="minorHAnsi" w:hAnsi="Arial" w:cs="Arial"/>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02" w15:restartNumberingAfterBreak="0">
    <w:nsid w:val="5894683C"/>
    <w:multiLevelType w:val="hybridMultilevel"/>
    <w:tmpl w:val="1B1E9DEA"/>
    <w:lvl w:ilvl="0" w:tplc="9200705C">
      <w:start w:val="1"/>
      <w:numFmt w:val="decimal"/>
      <w:lvlText w:val="%1."/>
      <w:lvlJc w:val="left"/>
      <w:pPr>
        <w:ind w:left="1494" w:hanging="360"/>
      </w:pPr>
      <w:rPr>
        <w:rFonts w:hint="default"/>
        <w:b/>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3" w15:restartNumberingAfterBreak="0">
    <w:nsid w:val="58E75AB5"/>
    <w:multiLevelType w:val="hybridMultilevel"/>
    <w:tmpl w:val="1CEE222E"/>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4" w15:restartNumberingAfterBreak="0">
    <w:nsid w:val="5C4F79EF"/>
    <w:multiLevelType w:val="hybridMultilevel"/>
    <w:tmpl w:val="3266D2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5" w15:restartNumberingAfterBreak="0">
    <w:nsid w:val="5CF2784D"/>
    <w:multiLevelType w:val="multilevel"/>
    <w:tmpl w:val="A7D0880C"/>
    <w:lvl w:ilvl="0">
      <w:start w:val="1"/>
      <w:numFmt w:val="decimal"/>
      <w:lvlText w:val="%1)"/>
      <w:lvlJc w:val="left"/>
      <w:pPr>
        <w:tabs>
          <w:tab w:val="num" w:pos="720"/>
        </w:tabs>
        <w:ind w:left="720" w:hanging="360"/>
      </w:pPr>
      <w:rPr>
        <w:rFonts w:ascii="Arial" w:eastAsiaTheme="minorHAnsi" w:hAnsi="Arial" w:cs="Arial" w:hint="default"/>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start w:val="1"/>
      <w:numFmt w:val="lowerLetter"/>
      <w:lvlText w:val="%4."/>
      <w:lvlJc w:val="left"/>
      <w:pPr>
        <w:ind w:left="2880" w:hanging="360"/>
      </w:pPr>
      <w:rPr>
        <w:rFonts w:hint="default"/>
        <w:b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6" w15:restartNumberingAfterBreak="0">
    <w:nsid w:val="5E8B3C66"/>
    <w:multiLevelType w:val="hybridMultilevel"/>
    <w:tmpl w:val="E43A419A"/>
    <w:lvl w:ilvl="0" w:tplc="47F87264">
      <w:start w:val="1"/>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7" w15:restartNumberingAfterBreak="0">
    <w:nsid w:val="5FB9035B"/>
    <w:multiLevelType w:val="hybridMultilevel"/>
    <w:tmpl w:val="3356FA36"/>
    <w:lvl w:ilvl="0" w:tplc="1988B4C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8" w15:restartNumberingAfterBreak="0">
    <w:nsid w:val="5FC66EE8"/>
    <w:multiLevelType w:val="hybridMultilevel"/>
    <w:tmpl w:val="9924615A"/>
    <w:lvl w:ilvl="0" w:tplc="0421000F">
      <w:start w:val="1"/>
      <w:numFmt w:val="decimal"/>
      <w:lvlText w:val="%1."/>
      <w:lvlJc w:val="left"/>
      <w:pPr>
        <w:ind w:left="1287" w:hanging="360"/>
      </w:pPr>
    </w:lvl>
    <w:lvl w:ilvl="1" w:tplc="30FEEC94">
      <w:start w:val="1"/>
      <w:numFmt w:val="decimal"/>
      <w:lvlText w:val="%2)"/>
      <w:lvlJc w:val="left"/>
      <w:pPr>
        <w:ind w:left="2007" w:hanging="360"/>
      </w:pPr>
      <w:rPr>
        <w:rFonts w:hint="default"/>
      </w:rPr>
    </w:lvl>
    <w:lvl w:ilvl="2" w:tplc="04210019">
      <w:start w:val="1"/>
      <w:numFmt w:val="lowerLetter"/>
      <w:lvlText w:val="%3."/>
      <w:lvlJc w:val="left"/>
      <w:pPr>
        <w:ind w:left="2727" w:hanging="180"/>
      </w:pPr>
    </w:lvl>
    <w:lvl w:ilvl="3" w:tplc="2AE055C0">
      <w:start w:val="1"/>
      <w:numFmt w:val="lowerLetter"/>
      <w:lvlText w:val="%4)"/>
      <w:lvlJc w:val="left"/>
      <w:pPr>
        <w:ind w:left="3447" w:hanging="360"/>
      </w:pPr>
      <w:rPr>
        <w:rFonts w:hint="default"/>
      </w:r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9" w15:restartNumberingAfterBreak="0">
    <w:nsid w:val="61067918"/>
    <w:multiLevelType w:val="hybridMultilevel"/>
    <w:tmpl w:val="D7766894"/>
    <w:lvl w:ilvl="0" w:tplc="0421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0" w15:restartNumberingAfterBreak="0">
    <w:nsid w:val="62DA1DDC"/>
    <w:multiLevelType w:val="singleLevel"/>
    <w:tmpl w:val="04090011"/>
    <w:styleLink w:val="Style81"/>
    <w:lvl w:ilvl="0">
      <w:start w:val="1"/>
      <w:numFmt w:val="decimal"/>
      <w:lvlText w:val="%1)"/>
      <w:lvlJc w:val="left"/>
      <w:pPr>
        <w:ind w:left="360" w:hanging="360"/>
      </w:pPr>
    </w:lvl>
  </w:abstractNum>
  <w:abstractNum w:abstractNumId="111" w15:restartNumberingAfterBreak="0">
    <w:nsid w:val="650F3790"/>
    <w:multiLevelType w:val="hybridMultilevel"/>
    <w:tmpl w:val="7A709B64"/>
    <w:lvl w:ilvl="0" w:tplc="A022D3D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2" w15:restartNumberingAfterBreak="0">
    <w:nsid w:val="657B5AE3"/>
    <w:multiLevelType w:val="hybridMultilevel"/>
    <w:tmpl w:val="7A06DAFC"/>
    <w:lvl w:ilvl="0" w:tplc="7338C1A4">
      <w:start w:val="1"/>
      <w:numFmt w:val="decimal"/>
      <w:lvlText w:val="%1)"/>
      <w:lvlJc w:val="left"/>
      <w:pPr>
        <w:ind w:left="1647" w:hanging="360"/>
      </w:pPr>
      <w:rPr>
        <w:rFonts w:hint="default"/>
        <w:b w:val="0"/>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13" w15:restartNumberingAfterBreak="0">
    <w:nsid w:val="65F2378D"/>
    <w:multiLevelType w:val="multilevel"/>
    <w:tmpl w:val="8E52744A"/>
    <w:lvl w:ilvl="0">
      <w:start w:val="1"/>
      <w:numFmt w:val="decimal"/>
      <w:lvlText w:val="%1)"/>
      <w:lvlJc w:val="left"/>
      <w:pPr>
        <w:tabs>
          <w:tab w:val="num" w:pos="720"/>
        </w:tabs>
        <w:ind w:left="720" w:hanging="360"/>
      </w:pPr>
      <w:rPr>
        <w:rFonts w:ascii="Arial" w:eastAsiaTheme="minorHAnsi" w:hAnsi="Arial" w:cs="Arial"/>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b w:val="0"/>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7BD0F15"/>
    <w:multiLevelType w:val="hybridMultilevel"/>
    <w:tmpl w:val="2EA865B2"/>
    <w:lvl w:ilvl="0" w:tplc="0AEAFB88">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5" w15:restartNumberingAfterBreak="0">
    <w:nsid w:val="67CF2D99"/>
    <w:multiLevelType w:val="hybridMultilevel"/>
    <w:tmpl w:val="31EC733C"/>
    <w:lvl w:ilvl="0" w:tplc="5BCAD474">
      <w:start w:val="1"/>
      <w:numFmt w:val="decimal"/>
      <w:lvlText w:val="%1)"/>
      <w:lvlJc w:val="left"/>
      <w:pPr>
        <w:ind w:left="1647" w:hanging="360"/>
      </w:pPr>
      <w:rPr>
        <w:rFonts w:hint="default"/>
        <w:b w:val="0"/>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16" w15:restartNumberingAfterBreak="0">
    <w:nsid w:val="697F758D"/>
    <w:multiLevelType w:val="hybridMultilevel"/>
    <w:tmpl w:val="0DBC4164"/>
    <w:lvl w:ilvl="0" w:tplc="B8B6C354">
      <w:start w:val="1"/>
      <w:numFmt w:val="lowerLetter"/>
      <w:lvlText w:val="%1."/>
      <w:lvlJc w:val="left"/>
      <w:pPr>
        <w:ind w:left="1494" w:hanging="360"/>
      </w:pPr>
      <w:rPr>
        <w:rFonts w:hint="default"/>
        <w:w w:val="102"/>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7" w15:restartNumberingAfterBreak="0">
    <w:nsid w:val="69EF4CE4"/>
    <w:multiLevelType w:val="hybridMultilevel"/>
    <w:tmpl w:val="D33C3B8C"/>
    <w:lvl w:ilvl="0" w:tplc="2AE055C0">
      <w:start w:val="1"/>
      <w:numFmt w:val="lowerLetter"/>
      <w:lvlText w:val="%1)"/>
      <w:lvlJc w:val="left"/>
      <w:pPr>
        <w:ind w:left="3447" w:hanging="360"/>
      </w:pPr>
      <w:rPr>
        <w:rFonts w:hint="default"/>
      </w:rPr>
    </w:lvl>
    <w:lvl w:ilvl="1" w:tplc="CC546FF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7">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8" w15:restartNumberingAfterBreak="0">
    <w:nsid w:val="6A021110"/>
    <w:multiLevelType w:val="hybridMultilevel"/>
    <w:tmpl w:val="97D08D4E"/>
    <w:lvl w:ilvl="0" w:tplc="8DE054C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9" w15:restartNumberingAfterBreak="0">
    <w:nsid w:val="6B5B5ECA"/>
    <w:multiLevelType w:val="hybridMultilevel"/>
    <w:tmpl w:val="F72050CE"/>
    <w:lvl w:ilvl="0" w:tplc="4238CA4A">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20" w15:restartNumberingAfterBreak="0">
    <w:nsid w:val="6B6846B5"/>
    <w:multiLevelType w:val="hybridMultilevel"/>
    <w:tmpl w:val="476C6CB8"/>
    <w:lvl w:ilvl="0" w:tplc="49EA046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1" w15:restartNumberingAfterBreak="0">
    <w:nsid w:val="6E4F1B6C"/>
    <w:multiLevelType w:val="hybridMultilevel"/>
    <w:tmpl w:val="AAD89664"/>
    <w:lvl w:ilvl="0" w:tplc="152A3BD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2" w15:restartNumberingAfterBreak="0">
    <w:nsid w:val="6F1E1A2A"/>
    <w:multiLevelType w:val="hybridMultilevel"/>
    <w:tmpl w:val="E4481F2A"/>
    <w:lvl w:ilvl="0" w:tplc="2FA66AB4">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23" w15:restartNumberingAfterBreak="0">
    <w:nsid w:val="714F2BB0"/>
    <w:multiLevelType w:val="hybridMultilevel"/>
    <w:tmpl w:val="FA624022"/>
    <w:lvl w:ilvl="0" w:tplc="EDA8DF16">
      <w:start w:val="3"/>
      <w:numFmt w:val="lowerLetter"/>
      <w:lvlText w:val="%1."/>
      <w:lvlJc w:val="left"/>
      <w:pPr>
        <w:ind w:left="1635" w:hanging="360"/>
      </w:pPr>
      <w:rPr>
        <w:rFonts w:hint="default"/>
        <w:b/>
      </w:rPr>
    </w:lvl>
    <w:lvl w:ilvl="1" w:tplc="04210019" w:tentative="1">
      <w:start w:val="1"/>
      <w:numFmt w:val="lowerLetter"/>
      <w:lvlText w:val="%2."/>
      <w:lvlJc w:val="left"/>
      <w:pPr>
        <w:ind w:left="2355" w:hanging="360"/>
      </w:pPr>
    </w:lvl>
    <w:lvl w:ilvl="2" w:tplc="0421001B" w:tentative="1">
      <w:start w:val="1"/>
      <w:numFmt w:val="lowerRoman"/>
      <w:lvlText w:val="%3."/>
      <w:lvlJc w:val="right"/>
      <w:pPr>
        <w:ind w:left="3075" w:hanging="180"/>
      </w:pPr>
    </w:lvl>
    <w:lvl w:ilvl="3" w:tplc="0421000F" w:tentative="1">
      <w:start w:val="1"/>
      <w:numFmt w:val="decimal"/>
      <w:lvlText w:val="%4."/>
      <w:lvlJc w:val="left"/>
      <w:pPr>
        <w:ind w:left="3795" w:hanging="360"/>
      </w:pPr>
    </w:lvl>
    <w:lvl w:ilvl="4" w:tplc="04210019" w:tentative="1">
      <w:start w:val="1"/>
      <w:numFmt w:val="lowerLetter"/>
      <w:lvlText w:val="%5."/>
      <w:lvlJc w:val="left"/>
      <w:pPr>
        <w:ind w:left="4515" w:hanging="360"/>
      </w:pPr>
    </w:lvl>
    <w:lvl w:ilvl="5" w:tplc="0421001B" w:tentative="1">
      <w:start w:val="1"/>
      <w:numFmt w:val="lowerRoman"/>
      <w:lvlText w:val="%6."/>
      <w:lvlJc w:val="right"/>
      <w:pPr>
        <w:ind w:left="5235" w:hanging="180"/>
      </w:pPr>
    </w:lvl>
    <w:lvl w:ilvl="6" w:tplc="0421000F" w:tentative="1">
      <w:start w:val="1"/>
      <w:numFmt w:val="decimal"/>
      <w:lvlText w:val="%7."/>
      <w:lvlJc w:val="left"/>
      <w:pPr>
        <w:ind w:left="5955" w:hanging="360"/>
      </w:pPr>
    </w:lvl>
    <w:lvl w:ilvl="7" w:tplc="04210019" w:tentative="1">
      <w:start w:val="1"/>
      <w:numFmt w:val="lowerLetter"/>
      <w:lvlText w:val="%8."/>
      <w:lvlJc w:val="left"/>
      <w:pPr>
        <w:ind w:left="6675" w:hanging="360"/>
      </w:pPr>
    </w:lvl>
    <w:lvl w:ilvl="8" w:tplc="0421001B" w:tentative="1">
      <w:start w:val="1"/>
      <w:numFmt w:val="lowerRoman"/>
      <w:lvlText w:val="%9."/>
      <w:lvlJc w:val="right"/>
      <w:pPr>
        <w:ind w:left="7395" w:hanging="180"/>
      </w:pPr>
    </w:lvl>
  </w:abstractNum>
  <w:abstractNum w:abstractNumId="124" w15:restartNumberingAfterBreak="0">
    <w:nsid w:val="7244606F"/>
    <w:multiLevelType w:val="hybridMultilevel"/>
    <w:tmpl w:val="2EE8F8C6"/>
    <w:lvl w:ilvl="0" w:tplc="89FE5278">
      <w:start w:val="1"/>
      <w:numFmt w:val="lowerLetter"/>
      <w:lvlText w:val="%1."/>
      <w:lvlJc w:val="left"/>
      <w:pPr>
        <w:ind w:left="1494" w:hanging="360"/>
      </w:pPr>
      <w:rPr>
        <w:rFonts w:hint="default"/>
        <w:b/>
        <w:w w:val="102"/>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5" w15:restartNumberingAfterBreak="0">
    <w:nsid w:val="725275DA"/>
    <w:multiLevelType w:val="hybridMultilevel"/>
    <w:tmpl w:val="0426A5A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6" w15:restartNumberingAfterBreak="0">
    <w:nsid w:val="749B35C7"/>
    <w:multiLevelType w:val="hybridMultilevel"/>
    <w:tmpl w:val="A7E480C6"/>
    <w:lvl w:ilvl="0" w:tplc="A206694A">
      <w:start w:val="1"/>
      <w:numFmt w:val="lowerLetter"/>
      <w:lvlText w:val="%1."/>
      <w:lvlJc w:val="left"/>
      <w:pPr>
        <w:ind w:left="1920" w:hanging="360"/>
      </w:pPr>
      <w:rPr>
        <w:rFonts w:ascii="Times New Roman" w:hAnsi="Times New Roman" w:cstheme="minorBidi" w:hint="default"/>
        <w:b w:val="0"/>
        <w:sz w:val="24"/>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27" w15:restartNumberingAfterBreak="0">
    <w:nsid w:val="77053C3A"/>
    <w:multiLevelType w:val="hybridMultilevel"/>
    <w:tmpl w:val="E7E496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8" w15:restartNumberingAfterBreak="0">
    <w:nsid w:val="775B399C"/>
    <w:multiLevelType w:val="hybridMultilevel"/>
    <w:tmpl w:val="CF185538"/>
    <w:lvl w:ilvl="0" w:tplc="0421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9" w15:restartNumberingAfterBreak="0">
    <w:nsid w:val="776D67CA"/>
    <w:multiLevelType w:val="multilevel"/>
    <w:tmpl w:val="D5BAE4C4"/>
    <w:lvl w:ilvl="0">
      <w:start w:val="1"/>
      <w:numFmt w:val="decimal"/>
      <w:lvlText w:val="%1)"/>
      <w:lvlJc w:val="left"/>
      <w:pPr>
        <w:tabs>
          <w:tab w:val="num" w:pos="720"/>
        </w:tabs>
        <w:ind w:left="720" w:hanging="360"/>
      </w:pPr>
      <w:rPr>
        <w:rFonts w:ascii="Arial" w:eastAsiaTheme="minorHAnsi" w:hAnsi="Arial" w:cs="Arial"/>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80D5814"/>
    <w:multiLevelType w:val="hybridMultilevel"/>
    <w:tmpl w:val="859C5C44"/>
    <w:lvl w:ilvl="0" w:tplc="5888BA1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1" w15:restartNumberingAfterBreak="0">
    <w:nsid w:val="7910393D"/>
    <w:multiLevelType w:val="hybridMultilevel"/>
    <w:tmpl w:val="415E241C"/>
    <w:lvl w:ilvl="0" w:tplc="1CE4CD80">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2" w15:restartNumberingAfterBreak="0">
    <w:nsid w:val="79B90951"/>
    <w:multiLevelType w:val="hybridMultilevel"/>
    <w:tmpl w:val="2FB0014A"/>
    <w:lvl w:ilvl="0" w:tplc="C2A84D7E">
      <w:start w:val="1"/>
      <w:numFmt w:val="lowerLetter"/>
      <w:lvlText w:val="%1)"/>
      <w:lvlJc w:val="left"/>
      <w:pPr>
        <w:tabs>
          <w:tab w:val="num" w:pos="936"/>
        </w:tabs>
        <w:ind w:left="936" w:hanging="432"/>
      </w:pPr>
      <w:rPr>
        <w:rFonts w:ascii="Arial" w:eastAsiaTheme="minorHAnsi" w:hAnsi="Arial" w:cs="Arial"/>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BC7586B"/>
    <w:multiLevelType w:val="hybridMultilevel"/>
    <w:tmpl w:val="8DF093E4"/>
    <w:lvl w:ilvl="0" w:tplc="CC546FF6">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4" w15:restartNumberingAfterBreak="0">
    <w:nsid w:val="7D5C0825"/>
    <w:multiLevelType w:val="hybridMultilevel"/>
    <w:tmpl w:val="2BC452C8"/>
    <w:lvl w:ilvl="0" w:tplc="1390C6AA">
      <w:start w:val="1"/>
      <w:numFmt w:val="lowerLetter"/>
      <w:lvlText w:val="%1."/>
      <w:lvlJc w:val="left"/>
      <w:pPr>
        <w:ind w:left="1677" w:hanging="405"/>
      </w:pPr>
      <w:rPr>
        <w:rFonts w:ascii="Arial" w:eastAsiaTheme="minorHAnsi" w:hAnsi="Arial" w:cs="Arial"/>
        <w:w w:val="100"/>
      </w:rPr>
    </w:lvl>
    <w:lvl w:ilvl="1" w:tplc="04210019" w:tentative="1">
      <w:start w:val="1"/>
      <w:numFmt w:val="lowerLetter"/>
      <w:lvlText w:val="%2."/>
      <w:lvlJc w:val="left"/>
      <w:pPr>
        <w:ind w:left="2352" w:hanging="360"/>
      </w:pPr>
    </w:lvl>
    <w:lvl w:ilvl="2" w:tplc="0421001B" w:tentative="1">
      <w:start w:val="1"/>
      <w:numFmt w:val="lowerRoman"/>
      <w:lvlText w:val="%3."/>
      <w:lvlJc w:val="right"/>
      <w:pPr>
        <w:ind w:left="3072" w:hanging="180"/>
      </w:pPr>
    </w:lvl>
    <w:lvl w:ilvl="3" w:tplc="0421000F" w:tentative="1">
      <w:start w:val="1"/>
      <w:numFmt w:val="decimal"/>
      <w:lvlText w:val="%4."/>
      <w:lvlJc w:val="left"/>
      <w:pPr>
        <w:ind w:left="3792" w:hanging="360"/>
      </w:pPr>
    </w:lvl>
    <w:lvl w:ilvl="4" w:tplc="04210019" w:tentative="1">
      <w:start w:val="1"/>
      <w:numFmt w:val="lowerLetter"/>
      <w:lvlText w:val="%5."/>
      <w:lvlJc w:val="left"/>
      <w:pPr>
        <w:ind w:left="4512" w:hanging="360"/>
      </w:pPr>
    </w:lvl>
    <w:lvl w:ilvl="5" w:tplc="0421001B" w:tentative="1">
      <w:start w:val="1"/>
      <w:numFmt w:val="lowerRoman"/>
      <w:lvlText w:val="%6."/>
      <w:lvlJc w:val="right"/>
      <w:pPr>
        <w:ind w:left="5232" w:hanging="180"/>
      </w:pPr>
    </w:lvl>
    <w:lvl w:ilvl="6" w:tplc="0421000F" w:tentative="1">
      <w:start w:val="1"/>
      <w:numFmt w:val="decimal"/>
      <w:lvlText w:val="%7."/>
      <w:lvlJc w:val="left"/>
      <w:pPr>
        <w:ind w:left="5952" w:hanging="360"/>
      </w:pPr>
    </w:lvl>
    <w:lvl w:ilvl="7" w:tplc="04210019" w:tentative="1">
      <w:start w:val="1"/>
      <w:numFmt w:val="lowerLetter"/>
      <w:lvlText w:val="%8."/>
      <w:lvlJc w:val="left"/>
      <w:pPr>
        <w:ind w:left="6672" w:hanging="360"/>
      </w:pPr>
    </w:lvl>
    <w:lvl w:ilvl="8" w:tplc="0421001B" w:tentative="1">
      <w:start w:val="1"/>
      <w:numFmt w:val="lowerRoman"/>
      <w:lvlText w:val="%9."/>
      <w:lvlJc w:val="right"/>
      <w:pPr>
        <w:ind w:left="7392" w:hanging="180"/>
      </w:pPr>
    </w:lvl>
  </w:abstractNum>
  <w:abstractNum w:abstractNumId="135" w15:restartNumberingAfterBreak="0">
    <w:nsid w:val="7D5D1EDE"/>
    <w:multiLevelType w:val="hybridMultilevel"/>
    <w:tmpl w:val="7742B9D4"/>
    <w:lvl w:ilvl="0" w:tplc="0421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6" w15:restartNumberingAfterBreak="0">
    <w:nsid w:val="7DE22B1E"/>
    <w:multiLevelType w:val="hybridMultilevel"/>
    <w:tmpl w:val="7BD87792"/>
    <w:lvl w:ilvl="0" w:tplc="D3CE4214">
      <w:start w:val="1"/>
      <w:numFmt w:val="decimal"/>
      <w:lvlText w:val="%1)"/>
      <w:lvlJc w:val="left"/>
      <w:pPr>
        <w:ind w:left="1271" w:hanging="360"/>
      </w:pPr>
      <w:rPr>
        <w:rFonts w:hint="default"/>
      </w:rPr>
    </w:lvl>
    <w:lvl w:ilvl="1" w:tplc="04210019" w:tentative="1">
      <w:start w:val="1"/>
      <w:numFmt w:val="lowerLetter"/>
      <w:lvlText w:val="%2."/>
      <w:lvlJc w:val="left"/>
      <w:pPr>
        <w:ind w:left="1991" w:hanging="360"/>
      </w:pPr>
    </w:lvl>
    <w:lvl w:ilvl="2" w:tplc="0421001B" w:tentative="1">
      <w:start w:val="1"/>
      <w:numFmt w:val="lowerRoman"/>
      <w:lvlText w:val="%3."/>
      <w:lvlJc w:val="right"/>
      <w:pPr>
        <w:ind w:left="2711" w:hanging="180"/>
      </w:pPr>
    </w:lvl>
    <w:lvl w:ilvl="3" w:tplc="0421000F" w:tentative="1">
      <w:start w:val="1"/>
      <w:numFmt w:val="decimal"/>
      <w:lvlText w:val="%4."/>
      <w:lvlJc w:val="left"/>
      <w:pPr>
        <w:ind w:left="3431" w:hanging="360"/>
      </w:pPr>
    </w:lvl>
    <w:lvl w:ilvl="4" w:tplc="04210019" w:tentative="1">
      <w:start w:val="1"/>
      <w:numFmt w:val="lowerLetter"/>
      <w:lvlText w:val="%5."/>
      <w:lvlJc w:val="left"/>
      <w:pPr>
        <w:ind w:left="4151" w:hanging="360"/>
      </w:pPr>
    </w:lvl>
    <w:lvl w:ilvl="5" w:tplc="0421001B" w:tentative="1">
      <w:start w:val="1"/>
      <w:numFmt w:val="lowerRoman"/>
      <w:lvlText w:val="%6."/>
      <w:lvlJc w:val="right"/>
      <w:pPr>
        <w:ind w:left="4871" w:hanging="180"/>
      </w:pPr>
    </w:lvl>
    <w:lvl w:ilvl="6" w:tplc="0421000F" w:tentative="1">
      <w:start w:val="1"/>
      <w:numFmt w:val="decimal"/>
      <w:lvlText w:val="%7."/>
      <w:lvlJc w:val="left"/>
      <w:pPr>
        <w:ind w:left="5591" w:hanging="360"/>
      </w:pPr>
    </w:lvl>
    <w:lvl w:ilvl="7" w:tplc="04210019" w:tentative="1">
      <w:start w:val="1"/>
      <w:numFmt w:val="lowerLetter"/>
      <w:lvlText w:val="%8."/>
      <w:lvlJc w:val="left"/>
      <w:pPr>
        <w:ind w:left="6311" w:hanging="360"/>
      </w:pPr>
    </w:lvl>
    <w:lvl w:ilvl="8" w:tplc="0421001B" w:tentative="1">
      <w:start w:val="1"/>
      <w:numFmt w:val="lowerRoman"/>
      <w:lvlText w:val="%9."/>
      <w:lvlJc w:val="right"/>
      <w:pPr>
        <w:ind w:left="7031" w:hanging="180"/>
      </w:pPr>
    </w:lvl>
  </w:abstractNum>
  <w:abstractNum w:abstractNumId="137" w15:restartNumberingAfterBreak="0">
    <w:nsid w:val="7F860088"/>
    <w:multiLevelType w:val="singleLevel"/>
    <w:tmpl w:val="6D62E5C4"/>
    <w:lvl w:ilvl="0">
      <w:start w:val="1"/>
      <w:numFmt w:val="decimal"/>
      <w:lvlText w:val="%1)"/>
      <w:lvlJc w:val="left"/>
      <w:pPr>
        <w:tabs>
          <w:tab w:val="num" w:pos="1440"/>
        </w:tabs>
        <w:ind w:left="1440" w:hanging="360"/>
      </w:pPr>
      <w:rPr>
        <w:rFonts w:ascii="Arial Narrow" w:eastAsia="Times New Roman" w:hAnsi="Arial Narrow" w:cs="Times New Roman" w:hint="default"/>
      </w:rPr>
    </w:lvl>
  </w:abstractNum>
  <w:num w:numId="1">
    <w:abstractNumId w:val="10"/>
  </w:num>
  <w:num w:numId="2">
    <w:abstractNumId w:val="72"/>
  </w:num>
  <w:num w:numId="3">
    <w:abstractNumId w:val="74"/>
  </w:num>
  <w:num w:numId="4">
    <w:abstractNumId w:val="89"/>
  </w:num>
  <w:num w:numId="5">
    <w:abstractNumId w:val="58"/>
  </w:num>
  <w:num w:numId="6">
    <w:abstractNumId w:val="108"/>
  </w:num>
  <w:num w:numId="7">
    <w:abstractNumId w:val="134"/>
  </w:num>
  <w:num w:numId="8">
    <w:abstractNumId w:val="57"/>
  </w:num>
  <w:num w:numId="9">
    <w:abstractNumId w:val="16"/>
  </w:num>
  <w:num w:numId="10">
    <w:abstractNumId w:val="12"/>
  </w:num>
  <w:num w:numId="11">
    <w:abstractNumId w:val="29"/>
  </w:num>
  <w:num w:numId="12">
    <w:abstractNumId w:val="33"/>
  </w:num>
  <w:num w:numId="13">
    <w:abstractNumId w:val="131"/>
  </w:num>
  <w:num w:numId="14">
    <w:abstractNumId w:val="8"/>
  </w:num>
  <w:num w:numId="15">
    <w:abstractNumId w:val="121"/>
  </w:num>
  <w:num w:numId="16">
    <w:abstractNumId w:val="99"/>
  </w:num>
  <w:num w:numId="17">
    <w:abstractNumId w:val="11"/>
  </w:num>
  <w:num w:numId="18">
    <w:abstractNumId w:val="46"/>
  </w:num>
  <w:num w:numId="19">
    <w:abstractNumId w:val="17"/>
  </w:num>
  <w:num w:numId="20">
    <w:abstractNumId w:val="49"/>
  </w:num>
  <w:num w:numId="21">
    <w:abstractNumId w:val="38"/>
  </w:num>
  <w:num w:numId="22">
    <w:abstractNumId w:val="28"/>
  </w:num>
  <w:num w:numId="23">
    <w:abstractNumId w:val="36"/>
  </w:num>
  <w:num w:numId="24">
    <w:abstractNumId w:val="14"/>
  </w:num>
  <w:num w:numId="25">
    <w:abstractNumId w:val="80"/>
  </w:num>
  <w:num w:numId="26">
    <w:abstractNumId w:val="79"/>
  </w:num>
  <w:num w:numId="27">
    <w:abstractNumId w:val="63"/>
  </w:num>
  <w:num w:numId="28">
    <w:abstractNumId w:val="52"/>
  </w:num>
  <w:num w:numId="29">
    <w:abstractNumId w:val="112"/>
  </w:num>
  <w:num w:numId="30">
    <w:abstractNumId w:val="115"/>
  </w:num>
  <w:num w:numId="31">
    <w:abstractNumId w:val="18"/>
  </w:num>
  <w:num w:numId="32">
    <w:abstractNumId w:val="22"/>
  </w:num>
  <w:num w:numId="33">
    <w:abstractNumId w:val="83"/>
  </w:num>
  <w:num w:numId="34">
    <w:abstractNumId w:val="53"/>
  </w:num>
  <w:num w:numId="35">
    <w:abstractNumId w:val="97"/>
  </w:num>
  <w:num w:numId="36">
    <w:abstractNumId w:val="76"/>
  </w:num>
  <w:num w:numId="37">
    <w:abstractNumId w:val="91"/>
  </w:num>
  <w:num w:numId="38">
    <w:abstractNumId w:val="13"/>
  </w:num>
  <w:num w:numId="39">
    <w:abstractNumId w:val="70"/>
  </w:num>
  <w:num w:numId="40">
    <w:abstractNumId w:val="116"/>
  </w:num>
  <w:num w:numId="41">
    <w:abstractNumId w:val="31"/>
  </w:num>
  <w:num w:numId="42">
    <w:abstractNumId w:val="34"/>
  </w:num>
  <w:num w:numId="43">
    <w:abstractNumId w:val="30"/>
  </w:num>
  <w:num w:numId="44">
    <w:abstractNumId w:val="78"/>
  </w:num>
  <w:num w:numId="45">
    <w:abstractNumId w:val="100"/>
  </w:num>
  <w:num w:numId="46">
    <w:abstractNumId w:val="87"/>
  </w:num>
  <w:num w:numId="47">
    <w:abstractNumId w:val="101"/>
  </w:num>
  <w:num w:numId="48">
    <w:abstractNumId w:val="45"/>
  </w:num>
  <w:num w:numId="49">
    <w:abstractNumId w:val="44"/>
  </w:num>
  <w:num w:numId="50">
    <w:abstractNumId w:val="122"/>
  </w:num>
  <w:num w:numId="51">
    <w:abstractNumId w:val="43"/>
  </w:num>
  <w:num w:numId="52">
    <w:abstractNumId w:val="56"/>
  </w:num>
  <w:num w:numId="53">
    <w:abstractNumId w:val="20"/>
  </w:num>
  <w:num w:numId="54">
    <w:abstractNumId w:val="94"/>
  </w:num>
  <w:num w:numId="55">
    <w:abstractNumId w:val="27"/>
  </w:num>
  <w:num w:numId="56">
    <w:abstractNumId w:val="107"/>
  </w:num>
  <w:num w:numId="57">
    <w:abstractNumId w:val="7"/>
  </w:num>
  <w:num w:numId="58">
    <w:abstractNumId w:val="113"/>
  </w:num>
  <w:num w:numId="59">
    <w:abstractNumId w:val="129"/>
  </w:num>
  <w:num w:numId="60">
    <w:abstractNumId w:val="35"/>
  </w:num>
  <w:num w:numId="61">
    <w:abstractNumId w:val="92"/>
  </w:num>
  <w:num w:numId="62">
    <w:abstractNumId w:val="59"/>
  </w:num>
  <w:num w:numId="63">
    <w:abstractNumId w:val="128"/>
  </w:num>
  <w:num w:numId="64">
    <w:abstractNumId w:val="126"/>
  </w:num>
  <w:num w:numId="65">
    <w:abstractNumId w:val="104"/>
  </w:num>
  <w:num w:numId="66">
    <w:abstractNumId w:val="61"/>
  </w:num>
  <w:num w:numId="67">
    <w:abstractNumId w:val="50"/>
  </w:num>
  <w:num w:numId="68">
    <w:abstractNumId w:val="24"/>
  </w:num>
  <w:num w:numId="69">
    <w:abstractNumId w:val="84"/>
  </w:num>
  <w:num w:numId="70">
    <w:abstractNumId w:val="15"/>
  </w:num>
  <w:num w:numId="71">
    <w:abstractNumId w:val="105"/>
  </w:num>
  <w:num w:numId="72">
    <w:abstractNumId w:val="103"/>
  </w:num>
  <w:num w:numId="73">
    <w:abstractNumId w:val="135"/>
  </w:num>
  <w:num w:numId="74">
    <w:abstractNumId w:val="62"/>
  </w:num>
  <w:num w:numId="75">
    <w:abstractNumId w:val="19"/>
  </w:num>
  <w:num w:numId="76">
    <w:abstractNumId w:val="54"/>
  </w:num>
  <w:num w:numId="77">
    <w:abstractNumId w:val="42"/>
  </w:num>
  <w:num w:numId="78">
    <w:abstractNumId w:val="0"/>
  </w:num>
  <w:num w:numId="79">
    <w:abstractNumId w:val="1"/>
  </w:num>
  <w:num w:numId="80">
    <w:abstractNumId w:val="2"/>
  </w:num>
  <w:num w:numId="81">
    <w:abstractNumId w:val="3"/>
  </w:num>
  <w:num w:numId="82">
    <w:abstractNumId w:val="4"/>
  </w:num>
  <w:num w:numId="83">
    <w:abstractNumId w:val="5"/>
  </w:num>
  <w:num w:numId="84">
    <w:abstractNumId w:val="6"/>
  </w:num>
  <w:num w:numId="85">
    <w:abstractNumId w:val="110"/>
  </w:num>
  <w:num w:numId="86">
    <w:abstractNumId w:val="137"/>
  </w:num>
  <w:num w:numId="87">
    <w:abstractNumId w:val="132"/>
  </w:num>
  <w:num w:numId="88">
    <w:abstractNumId w:val="54"/>
    <w:lvlOverride w:ilvl="0">
      <w:startOverride w:val="1"/>
    </w:lvlOverride>
  </w:num>
  <w:num w:numId="89">
    <w:abstractNumId w:val="123"/>
  </w:num>
  <w:num w:numId="90">
    <w:abstractNumId w:val="93"/>
  </w:num>
  <w:num w:numId="91">
    <w:abstractNumId w:val="37"/>
  </w:num>
  <w:num w:numId="92">
    <w:abstractNumId w:val="102"/>
  </w:num>
  <w:num w:numId="93">
    <w:abstractNumId w:val="75"/>
  </w:num>
  <w:num w:numId="94">
    <w:abstractNumId w:val="40"/>
  </w:num>
  <w:num w:numId="95">
    <w:abstractNumId w:val="98"/>
  </w:num>
  <w:num w:numId="96">
    <w:abstractNumId w:val="136"/>
  </w:num>
  <w:num w:numId="97">
    <w:abstractNumId w:val="26"/>
  </w:num>
  <w:num w:numId="98">
    <w:abstractNumId w:val="64"/>
  </w:num>
  <w:num w:numId="99">
    <w:abstractNumId w:val="47"/>
  </w:num>
  <w:num w:numId="100">
    <w:abstractNumId w:val="127"/>
  </w:num>
  <w:num w:numId="101">
    <w:abstractNumId w:val="90"/>
  </w:num>
  <w:num w:numId="102">
    <w:abstractNumId w:val="124"/>
  </w:num>
  <w:num w:numId="103">
    <w:abstractNumId w:val="32"/>
  </w:num>
  <w:num w:numId="104">
    <w:abstractNumId w:val="77"/>
  </w:num>
  <w:num w:numId="105">
    <w:abstractNumId w:val="85"/>
  </w:num>
  <w:num w:numId="106">
    <w:abstractNumId w:val="39"/>
  </w:num>
  <w:num w:numId="107">
    <w:abstractNumId w:val="119"/>
  </w:num>
  <w:num w:numId="108">
    <w:abstractNumId w:val="51"/>
  </w:num>
  <w:num w:numId="109">
    <w:abstractNumId w:val="81"/>
  </w:num>
  <w:num w:numId="110">
    <w:abstractNumId w:val="109"/>
  </w:num>
  <w:num w:numId="111">
    <w:abstractNumId w:val="60"/>
  </w:num>
  <w:num w:numId="112">
    <w:abstractNumId w:val="96"/>
  </w:num>
  <w:num w:numId="113">
    <w:abstractNumId w:val="67"/>
  </w:num>
  <w:num w:numId="114">
    <w:abstractNumId w:val="69"/>
  </w:num>
  <w:num w:numId="115">
    <w:abstractNumId w:val="66"/>
  </w:num>
  <w:num w:numId="116">
    <w:abstractNumId w:val="73"/>
  </w:num>
  <w:num w:numId="117">
    <w:abstractNumId w:val="114"/>
  </w:num>
  <w:num w:numId="118">
    <w:abstractNumId w:val="106"/>
  </w:num>
  <w:num w:numId="119">
    <w:abstractNumId w:val="95"/>
  </w:num>
  <w:num w:numId="120">
    <w:abstractNumId w:val="41"/>
  </w:num>
  <w:num w:numId="121">
    <w:abstractNumId w:val="48"/>
  </w:num>
  <w:num w:numId="122">
    <w:abstractNumId w:val="125"/>
  </w:num>
  <w:num w:numId="123">
    <w:abstractNumId w:val="118"/>
  </w:num>
  <w:num w:numId="124">
    <w:abstractNumId w:val="117"/>
  </w:num>
  <w:num w:numId="125">
    <w:abstractNumId w:val="21"/>
  </w:num>
  <w:num w:numId="126">
    <w:abstractNumId w:val="65"/>
  </w:num>
  <w:num w:numId="127">
    <w:abstractNumId w:val="9"/>
  </w:num>
  <w:num w:numId="128">
    <w:abstractNumId w:val="55"/>
  </w:num>
  <w:num w:numId="129">
    <w:abstractNumId w:val="88"/>
  </w:num>
  <w:num w:numId="130">
    <w:abstractNumId w:val="86"/>
  </w:num>
  <w:num w:numId="131">
    <w:abstractNumId w:val="82"/>
  </w:num>
  <w:num w:numId="132">
    <w:abstractNumId w:val="130"/>
  </w:num>
  <w:num w:numId="133">
    <w:abstractNumId w:val="71"/>
  </w:num>
  <w:num w:numId="134">
    <w:abstractNumId w:val="25"/>
  </w:num>
  <w:num w:numId="135">
    <w:abstractNumId w:val="133"/>
  </w:num>
  <w:num w:numId="136">
    <w:abstractNumId w:val="68"/>
  </w:num>
  <w:num w:numId="137">
    <w:abstractNumId w:val="23"/>
  </w:num>
  <w:num w:numId="138">
    <w:abstractNumId w:val="111"/>
  </w:num>
  <w:num w:numId="139">
    <w:abstractNumId w:val="120"/>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30F"/>
    <w:rsid w:val="00000281"/>
    <w:rsid w:val="00001523"/>
    <w:rsid w:val="000039A4"/>
    <w:rsid w:val="00004A29"/>
    <w:rsid w:val="0000526A"/>
    <w:rsid w:val="00005B5D"/>
    <w:rsid w:val="00006814"/>
    <w:rsid w:val="00007F43"/>
    <w:rsid w:val="00010DC0"/>
    <w:rsid w:val="000124A5"/>
    <w:rsid w:val="00013990"/>
    <w:rsid w:val="00014DA0"/>
    <w:rsid w:val="000156E9"/>
    <w:rsid w:val="00016310"/>
    <w:rsid w:val="00017FD8"/>
    <w:rsid w:val="00021D4B"/>
    <w:rsid w:val="00022285"/>
    <w:rsid w:val="0002273C"/>
    <w:rsid w:val="00023177"/>
    <w:rsid w:val="00024176"/>
    <w:rsid w:val="00024391"/>
    <w:rsid w:val="0002454E"/>
    <w:rsid w:val="00025522"/>
    <w:rsid w:val="000261DB"/>
    <w:rsid w:val="00027210"/>
    <w:rsid w:val="00027E37"/>
    <w:rsid w:val="0003028B"/>
    <w:rsid w:val="00030A41"/>
    <w:rsid w:val="00030F02"/>
    <w:rsid w:val="00031777"/>
    <w:rsid w:val="00033A62"/>
    <w:rsid w:val="00034985"/>
    <w:rsid w:val="00034C8B"/>
    <w:rsid w:val="00034CFE"/>
    <w:rsid w:val="00034DD2"/>
    <w:rsid w:val="00037579"/>
    <w:rsid w:val="00037BE2"/>
    <w:rsid w:val="00041C0D"/>
    <w:rsid w:val="000423F7"/>
    <w:rsid w:val="00042B05"/>
    <w:rsid w:val="000459CB"/>
    <w:rsid w:val="00046931"/>
    <w:rsid w:val="00046E9F"/>
    <w:rsid w:val="00051410"/>
    <w:rsid w:val="000518A6"/>
    <w:rsid w:val="00052A0A"/>
    <w:rsid w:val="00055F7A"/>
    <w:rsid w:val="00057699"/>
    <w:rsid w:val="00057F54"/>
    <w:rsid w:val="00062CC6"/>
    <w:rsid w:val="00062E33"/>
    <w:rsid w:val="00063DC9"/>
    <w:rsid w:val="0006600A"/>
    <w:rsid w:val="00067C83"/>
    <w:rsid w:val="00067EA8"/>
    <w:rsid w:val="0007009A"/>
    <w:rsid w:val="00071274"/>
    <w:rsid w:val="0007310B"/>
    <w:rsid w:val="0007397B"/>
    <w:rsid w:val="00073E6C"/>
    <w:rsid w:val="00074ACF"/>
    <w:rsid w:val="00075AD0"/>
    <w:rsid w:val="00076CD0"/>
    <w:rsid w:val="00077671"/>
    <w:rsid w:val="00077EE9"/>
    <w:rsid w:val="00080435"/>
    <w:rsid w:val="00080B5D"/>
    <w:rsid w:val="000830DC"/>
    <w:rsid w:val="00084151"/>
    <w:rsid w:val="0008418E"/>
    <w:rsid w:val="000845FB"/>
    <w:rsid w:val="00084D86"/>
    <w:rsid w:val="0008504B"/>
    <w:rsid w:val="000854CB"/>
    <w:rsid w:val="00087169"/>
    <w:rsid w:val="00087225"/>
    <w:rsid w:val="000878A4"/>
    <w:rsid w:val="00087A83"/>
    <w:rsid w:val="00087F28"/>
    <w:rsid w:val="00087FAE"/>
    <w:rsid w:val="00090CBF"/>
    <w:rsid w:val="00090D66"/>
    <w:rsid w:val="00091557"/>
    <w:rsid w:val="00091C9B"/>
    <w:rsid w:val="00092076"/>
    <w:rsid w:val="00092DF5"/>
    <w:rsid w:val="00092E68"/>
    <w:rsid w:val="0009447B"/>
    <w:rsid w:val="00094CA4"/>
    <w:rsid w:val="00096A81"/>
    <w:rsid w:val="00096AD3"/>
    <w:rsid w:val="000A1F1A"/>
    <w:rsid w:val="000A2263"/>
    <w:rsid w:val="000A3935"/>
    <w:rsid w:val="000A3C04"/>
    <w:rsid w:val="000A5C0C"/>
    <w:rsid w:val="000A632D"/>
    <w:rsid w:val="000A7621"/>
    <w:rsid w:val="000A789C"/>
    <w:rsid w:val="000A7C26"/>
    <w:rsid w:val="000A7C7D"/>
    <w:rsid w:val="000A7FBE"/>
    <w:rsid w:val="000B02A2"/>
    <w:rsid w:val="000B0395"/>
    <w:rsid w:val="000B1AD7"/>
    <w:rsid w:val="000B1C89"/>
    <w:rsid w:val="000B1CDC"/>
    <w:rsid w:val="000B1DE8"/>
    <w:rsid w:val="000B26B7"/>
    <w:rsid w:val="000B51A7"/>
    <w:rsid w:val="000B62AE"/>
    <w:rsid w:val="000B65D1"/>
    <w:rsid w:val="000B7D46"/>
    <w:rsid w:val="000C0671"/>
    <w:rsid w:val="000C21D4"/>
    <w:rsid w:val="000C27A6"/>
    <w:rsid w:val="000C3245"/>
    <w:rsid w:val="000C6FD9"/>
    <w:rsid w:val="000C7BD2"/>
    <w:rsid w:val="000D3596"/>
    <w:rsid w:val="000D37C2"/>
    <w:rsid w:val="000D3B76"/>
    <w:rsid w:val="000D4416"/>
    <w:rsid w:val="000D5CFE"/>
    <w:rsid w:val="000D6C17"/>
    <w:rsid w:val="000D6C21"/>
    <w:rsid w:val="000D6F59"/>
    <w:rsid w:val="000D7738"/>
    <w:rsid w:val="000D78D3"/>
    <w:rsid w:val="000E094C"/>
    <w:rsid w:val="000E0CE6"/>
    <w:rsid w:val="000E20A3"/>
    <w:rsid w:val="000E4B8C"/>
    <w:rsid w:val="000E739D"/>
    <w:rsid w:val="000E7B0C"/>
    <w:rsid w:val="000F00A3"/>
    <w:rsid w:val="000F0322"/>
    <w:rsid w:val="000F1790"/>
    <w:rsid w:val="000F23A5"/>
    <w:rsid w:val="000F342F"/>
    <w:rsid w:val="000F3A85"/>
    <w:rsid w:val="000F3BBC"/>
    <w:rsid w:val="000F405B"/>
    <w:rsid w:val="000F7C56"/>
    <w:rsid w:val="00100D98"/>
    <w:rsid w:val="0010157A"/>
    <w:rsid w:val="00103330"/>
    <w:rsid w:val="001040BF"/>
    <w:rsid w:val="00104B0C"/>
    <w:rsid w:val="00104D84"/>
    <w:rsid w:val="00105AD0"/>
    <w:rsid w:val="00106F1C"/>
    <w:rsid w:val="001119E5"/>
    <w:rsid w:val="00113B38"/>
    <w:rsid w:val="001140E7"/>
    <w:rsid w:val="00114C9A"/>
    <w:rsid w:val="00116CF4"/>
    <w:rsid w:val="0011713C"/>
    <w:rsid w:val="001175BE"/>
    <w:rsid w:val="001220ED"/>
    <w:rsid w:val="00123506"/>
    <w:rsid w:val="0012521A"/>
    <w:rsid w:val="001257AF"/>
    <w:rsid w:val="00127AA0"/>
    <w:rsid w:val="00130B4B"/>
    <w:rsid w:val="00132C9C"/>
    <w:rsid w:val="00133A5C"/>
    <w:rsid w:val="0013431D"/>
    <w:rsid w:val="001349F7"/>
    <w:rsid w:val="00134A91"/>
    <w:rsid w:val="00134EE0"/>
    <w:rsid w:val="001351DC"/>
    <w:rsid w:val="001353E4"/>
    <w:rsid w:val="0013581D"/>
    <w:rsid w:val="0013585A"/>
    <w:rsid w:val="00137E10"/>
    <w:rsid w:val="0014137C"/>
    <w:rsid w:val="0014153F"/>
    <w:rsid w:val="00141AA9"/>
    <w:rsid w:val="00141D1E"/>
    <w:rsid w:val="00141D58"/>
    <w:rsid w:val="00142062"/>
    <w:rsid w:val="001421F5"/>
    <w:rsid w:val="00142574"/>
    <w:rsid w:val="00142BEE"/>
    <w:rsid w:val="00142D28"/>
    <w:rsid w:val="00143560"/>
    <w:rsid w:val="0014374F"/>
    <w:rsid w:val="0014445D"/>
    <w:rsid w:val="00144A67"/>
    <w:rsid w:val="00144CDC"/>
    <w:rsid w:val="00146294"/>
    <w:rsid w:val="001470EB"/>
    <w:rsid w:val="00147CB4"/>
    <w:rsid w:val="00150777"/>
    <w:rsid w:val="0015211A"/>
    <w:rsid w:val="001538CE"/>
    <w:rsid w:val="00153C33"/>
    <w:rsid w:val="00154300"/>
    <w:rsid w:val="00154405"/>
    <w:rsid w:val="001554C0"/>
    <w:rsid w:val="001565A4"/>
    <w:rsid w:val="00157625"/>
    <w:rsid w:val="001604B1"/>
    <w:rsid w:val="001608D3"/>
    <w:rsid w:val="00160C37"/>
    <w:rsid w:val="00160D32"/>
    <w:rsid w:val="0016185E"/>
    <w:rsid w:val="00162E60"/>
    <w:rsid w:val="00162E6D"/>
    <w:rsid w:val="00163A18"/>
    <w:rsid w:val="0016484F"/>
    <w:rsid w:val="00164F51"/>
    <w:rsid w:val="00165B19"/>
    <w:rsid w:val="00170E19"/>
    <w:rsid w:val="00170E46"/>
    <w:rsid w:val="00171A5F"/>
    <w:rsid w:val="00171FA5"/>
    <w:rsid w:val="0017205F"/>
    <w:rsid w:val="00172DEE"/>
    <w:rsid w:val="0017313B"/>
    <w:rsid w:val="0017372F"/>
    <w:rsid w:val="0017374C"/>
    <w:rsid w:val="00173B5E"/>
    <w:rsid w:val="00175284"/>
    <w:rsid w:val="00175409"/>
    <w:rsid w:val="001754F8"/>
    <w:rsid w:val="00175D0E"/>
    <w:rsid w:val="00176653"/>
    <w:rsid w:val="00176BDF"/>
    <w:rsid w:val="00176EBC"/>
    <w:rsid w:val="001772EE"/>
    <w:rsid w:val="0017783D"/>
    <w:rsid w:val="001805C9"/>
    <w:rsid w:val="00182221"/>
    <w:rsid w:val="001824F9"/>
    <w:rsid w:val="001828AE"/>
    <w:rsid w:val="00182FB6"/>
    <w:rsid w:val="00183DBD"/>
    <w:rsid w:val="00185159"/>
    <w:rsid w:val="00186247"/>
    <w:rsid w:val="0018638C"/>
    <w:rsid w:val="001863B1"/>
    <w:rsid w:val="001875B4"/>
    <w:rsid w:val="00187C45"/>
    <w:rsid w:val="00190D80"/>
    <w:rsid w:val="001919D3"/>
    <w:rsid w:val="001928E0"/>
    <w:rsid w:val="00192A14"/>
    <w:rsid w:val="001941CE"/>
    <w:rsid w:val="00194302"/>
    <w:rsid w:val="001952E2"/>
    <w:rsid w:val="001973A3"/>
    <w:rsid w:val="0019772A"/>
    <w:rsid w:val="001A0726"/>
    <w:rsid w:val="001A0DC6"/>
    <w:rsid w:val="001A40C1"/>
    <w:rsid w:val="001A42DE"/>
    <w:rsid w:val="001A563E"/>
    <w:rsid w:val="001A5828"/>
    <w:rsid w:val="001A722E"/>
    <w:rsid w:val="001A79D2"/>
    <w:rsid w:val="001A7E4D"/>
    <w:rsid w:val="001B08D7"/>
    <w:rsid w:val="001B1356"/>
    <w:rsid w:val="001B178B"/>
    <w:rsid w:val="001B1973"/>
    <w:rsid w:val="001B279C"/>
    <w:rsid w:val="001B4A25"/>
    <w:rsid w:val="001B4C10"/>
    <w:rsid w:val="001B4E00"/>
    <w:rsid w:val="001B565A"/>
    <w:rsid w:val="001B70E6"/>
    <w:rsid w:val="001B7BEF"/>
    <w:rsid w:val="001C0323"/>
    <w:rsid w:val="001C078E"/>
    <w:rsid w:val="001C0FFE"/>
    <w:rsid w:val="001C34F4"/>
    <w:rsid w:val="001C3FC6"/>
    <w:rsid w:val="001C50EF"/>
    <w:rsid w:val="001C59EB"/>
    <w:rsid w:val="001C5C39"/>
    <w:rsid w:val="001C6C96"/>
    <w:rsid w:val="001D00D8"/>
    <w:rsid w:val="001D2BF7"/>
    <w:rsid w:val="001D31A5"/>
    <w:rsid w:val="001D4214"/>
    <w:rsid w:val="001D48C8"/>
    <w:rsid w:val="001D5845"/>
    <w:rsid w:val="001D67AF"/>
    <w:rsid w:val="001D79DE"/>
    <w:rsid w:val="001E0001"/>
    <w:rsid w:val="001E1B62"/>
    <w:rsid w:val="001E29BB"/>
    <w:rsid w:val="001E33E7"/>
    <w:rsid w:val="001E555F"/>
    <w:rsid w:val="001E562C"/>
    <w:rsid w:val="001E6720"/>
    <w:rsid w:val="001E7A31"/>
    <w:rsid w:val="001F018E"/>
    <w:rsid w:val="001F08C6"/>
    <w:rsid w:val="001F279A"/>
    <w:rsid w:val="001F2B7F"/>
    <w:rsid w:val="001F4A63"/>
    <w:rsid w:val="001F52E6"/>
    <w:rsid w:val="001F7A18"/>
    <w:rsid w:val="001F7C92"/>
    <w:rsid w:val="001F7CF9"/>
    <w:rsid w:val="002005B8"/>
    <w:rsid w:val="002008F6"/>
    <w:rsid w:val="00201955"/>
    <w:rsid w:val="00203071"/>
    <w:rsid w:val="00203537"/>
    <w:rsid w:val="002041EF"/>
    <w:rsid w:val="00204D52"/>
    <w:rsid w:val="002056CD"/>
    <w:rsid w:val="00205D3C"/>
    <w:rsid w:val="00206D72"/>
    <w:rsid w:val="00206FB6"/>
    <w:rsid w:val="00207995"/>
    <w:rsid w:val="002100B6"/>
    <w:rsid w:val="002120CC"/>
    <w:rsid w:val="002126AB"/>
    <w:rsid w:val="002145B3"/>
    <w:rsid w:val="00214AF7"/>
    <w:rsid w:val="00215E40"/>
    <w:rsid w:val="00216F91"/>
    <w:rsid w:val="0021776F"/>
    <w:rsid w:val="00217946"/>
    <w:rsid w:val="00221B44"/>
    <w:rsid w:val="00222F21"/>
    <w:rsid w:val="00223A5E"/>
    <w:rsid w:val="00225024"/>
    <w:rsid w:val="0022575B"/>
    <w:rsid w:val="002258EA"/>
    <w:rsid w:val="00226260"/>
    <w:rsid w:val="00227882"/>
    <w:rsid w:val="00230DD5"/>
    <w:rsid w:val="0023215C"/>
    <w:rsid w:val="00232FAD"/>
    <w:rsid w:val="002331A8"/>
    <w:rsid w:val="0023367F"/>
    <w:rsid w:val="002342F3"/>
    <w:rsid w:val="00234734"/>
    <w:rsid w:val="00234AE4"/>
    <w:rsid w:val="00234D2A"/>
    <w:rsid w:val="00235949"/>
    <w:rsid w:val="0023657E"/>
    <w:rsid w:val="0023672E"/>
    <w:rsid w:val="00236E08"/>
    <w:rsid w:val="002376FE"/>
    <w:rsid w:val="00240171"/>
    <w:rsid w:val="00240202"/>
    <w:rsid w:val="00240F01"/>
    <w:rsid w:val="002420C2"/>
    <w:rsid w:val="0024254A"/>
    <w:rsid w:val="002428A0"/>
    <w:rsid w:val="00246099"/>
    <w:rsid w:val="00246743"/>
    <w:rsid w:val="0024752E"/>
    <w:rsid w:val="002508B3"/>
    <w:rsid w:val="002513F8"/>
    <w:rsid w:val="0025197E"/>
    <w:rsid w:val="00251E63"/>
    <w:rsid w:val="00253A77"/>
    <w:rsid w:val="00253F36"/>
    <w:rsid w:val="00253F3F"/>
    <w:rsid w:val="00255370"/>
    <w:rsid w:val="0025649D"/>
    <w:rsid w:val="00256A7D"/>
    <w:rsid w:val="00257129"/>
    <w:rsid w:val="0025798E"/>
    <w:rsid w:val="002615F3"/>
    <w:rsid w:val="00262B34"/>
    <w:rsid w:val="002634AE"/>
    <w:rsid w:val="002639FD"/>
    <w:rsid w:val="002652CF"/>
    <w:rsid w:val="00265691"/>
    <w:rsid w:val="00266433"/>
    <w:rsid w:val="00266941"/>
    <w:rsid w:val="002672E1"/>
    <w:rsid w:val="00270721"/>
    <w:rsid w:val="00270A73"/>
    <w:rsid w:val="002755EE"/>
    <w:rsid w:val="0027648E"/>
    <w:rsid w:val="00276833"/>
    <w:rsid w:val="002769C1"/>
    <w:rsid w:val="00280955"/>
    <w:rsid w:val="00281365"/>
    <w:rsid w:val="002819D9"/>
    <w:rsid w:val="00282367"/>
    <w:rsid w:val="00282714"/>
    <w:rsid w:val="0028354F"/>
    <w:rsid w:val="002847A6"/>
    <w:rsid w:val="00284989"/>
    <w:rsid w:val="00284F77"/>
    <w:rsid w:val="00285A02"/>
    <w:rsid w:val="00286329"/>
    <w:rsid w:val="00286B23"/>
    <w:rsid w:val="00286B63"/>
    <w:rsid w:val="0028742C"/>
    <w:rsid w:val="002875DF"/>
    <w:rsid w:val="002879B7"/>
    <w:rsid w:val="00287B67"/>
    <w:rsid w:val="00287BEA"/>
    <w:rsid w:val="0029017F"/>
    <w:rsid w:val="002917B4"/>
    <w:rsid w:val="00291F0C"/>
    <w:rsid w:val="00291F61"/>
    <w:rsid w:val="002924A8"/>
    <w:rsid w:val="00292926"/>
    <w:rsid w:val="002938FF"/>
    <w:rsid w:val="00294623"/>
    <w:rsid w:val="00296299"/>
    <w:rsid w:val="00296D39"/>
    <w:rsid w:val="0029727F"/>
    <w:rsid w:val="002A0063"/>
    <w:rsid w:val="002A1E5E"/>
    <w:rsid w:val="002A23C6"/>
    <w:rsid w:val="002A3A55"/>
    <w:rsid w:val="002A3B5E"/>
    <w:rsid w:val="002A3E3C"/>
    <w:rsid w:val="002A5139"/>
    <w:rsid w:val="002A548F"/>
    <w:rsid w:val="002A5F89"/>
    <w:rsid w:val="002A616D"/>
    <w:rsid w:val="002A7B0C"/>
    <w:rsid w:val="002B1C70"/>
    <w:rsid w:val="002B2179"/>
    <w:rsid w:val="002B3989"/>
    <w:rsid w:val="002B4276"/>
    <w:rsid w:val="002B43C6"/>
    <w:rsid w:val="002B5294"/>
    <w:rsid w:val="002B5FBD"/>
    <w:rsid w:val="002B69D6"/>
    <w:rsid w:val="002B7E4B"/>
    <w:rsid w:val="002B7F60"/>
    <w:rsid w:val="002C0BD3"/>
    <w:rsid w:val="002C4569"/>
    <w:rsid w:val="002C457D"/>
    <w:rsid w:val="002C4B84"/>
    <w:rsid w:val="002C4FE8"/>
    <w:rsid w:val="002C6E88"/>
    <w:rsid w:val="002C7CAC"/>
    <w:rsid w:val="002D04BB"/>
    <w:rsid w:val="002D08FF"/>
    <w:rsid w:val="002D118F"/>
    <w:rsid w:val="002D1971"/>
    <w:rsid w:val="002D3F5A"/>
    <w:rsid w:val="002D5A57"/>
    <w:rsid w:val="002D646B"/>
    <w:rsid w:val="002D65F7"/>
    <w:rsid w:val="002D6F08"/>
    <w:rsid w:val="002D74A9"/>
    <w:rsid w:val="002D7DF5"/>
    <w:rsid w:val="002E031F"/>
    <w:rsid w:val="002E069F"/>
    <w:rsid w:val="002E177A"/>
    <w:rsid w:val="002E1B95"/>
    <w:rsid w:val="002E1C77"/>
    <w:rsid w:val="002E394E"/>
    <w:rsid w:val="002E3995"/>
    <w:rsid w:val="002E3A07"/>
    <w:rsid w:val="002E3E4E"/>
    <w:rsid w:val="002E47D2"/>
    <w:rsid w:val="002E58D8"/>
    <w:rsid w:val="002E5D95"/>
    <w:rsid w:val="002E63CB"/>
    <w:rsid w:val="002E6E65"/>
    <w:rsid w:val="002E718A"/>
    <w:rsid w:val="002F022C"/>
    <w:rsid w:val="002F0714"/>
    <w:rsid w:val="002F08B2"/>
    <w:rsid w:val="002F0C7F"/>
    <w:rsid w:val="002F1CCE"/>
    <w:rsid w:val="002F2541"/>
    <w:rsid w:val="002F2CAF"/>
    <w:rsid w:val="002F2E14"/>
    <w:rsid w:val="002F3786"/>
    <w:rsid w:val="002F3D88"/>
    <w:rsid w:val="002F5A95"/>
    <w:rsid w:val="002F6921"/>
    <w:rsid w:val="002F6CFF"/>
    <w:rsid w:val="002F70AB"/>
    <w:rsid w:val="002F793D"/>
    <w:rsid w:val="0030153A"/>
    <w:rsid w:val="0030161B"/>
    <w:rsid w:val="00301FE3"/>
    <w:rsid w:val="00302ECD"/>
    <w:rsid w:val="0030302A"/>
    <w:rsid w:val="003032A9"/>
    <w:rsid w:val="003039AF"/>
    <w:rsid w:val="00303ED2"/>
    <w:rsid w:val="00304D01"/>
    <w:rsid w:val="0030696C"/>
    <w:rsid w:val="00306A62"/>
    <w:rsid w:val="00307120"/>
    <w:rsid w:val="003113F1"/>
    <w:rsid w:val="00311A86"/>
    <w:rsid w:val="00311E44"/>
    <w:rsid w:val="00312269"/>
    <w:rsid w:val="00314725"/>
    <w:rsid w:val="0031722A"/>
    <w:rsid w:val="00317841"/>
    <w:rsid w:val="00317AC3"/>
    <w:rsid w:val="003207F9"/>
    <w:rsid w:val="00321037"/>
    <w:rsid w:val="00321375"/>
    <w:rsid w:val="00321AEA"/>
    <w:rsid w:val="00321DD5"/>
    <w:rsid w:val="00321F60"/>
    <w:rsid w:val="0032228C"/>
    <w:rsid w:val="00323C6E"/>
    <w:rsid w:val="003245A6"/>
    <w:rsid w:val="00324720"/>
    <w:rsid w:val="00324741"/>
    <w:rsid w:val="00324B1F"/>
    <w:rsid w:val="003265C8"/>
    <w:rsid w:val="00326C00"/>
    <w:rsid w:val="00327DB3"/>
    <w:rsid w:val="00330015"/>
    <w:rsid w:val="00330168"/>
    <w:rsid w:val="00330FEF"/>
    <w:rsid w:val="00331082"/>
    <w:rsid w:val="00333BDE"/>
    <w:rsid w:val="003343F3"/>
    <w:rsid w:val="0033490B"/>
    <w:rsid w:val="00335179"/>
    <w:rsid w:val="003358D8"/>
    <w:rsid w:val="00335C64"/>
    <w:rsid w:val="003364D4"/>
    <w:rsid w:val="00336A5C"/>
    <w:rsid w:val="003378D5"/>
    <w:rsid w:val="00340C01"/>
    <w:rsid w:val="00341EBC"/>
    <w:rsid w:val="003427EA"/>
    <w:rsid w:val="00343310"/>
    <w:rsid w:val="00343DD9"/>
    <w:rsid w:val="003451DC"/>
    <w:rsid w:val="0034744C"/>
    <w:rsid w:val="0034784D"/>
    <w:rsid w:val="0035047A"/>
    <w:rsid w:val="003504A0"/>
    <w:rsid w:val="00350544"/>
    <w:rsid w:val="00350A4C"/>
    <w:rsid w:val="00350CF1"/>
    <w:rsid w:val="00350E2E"/>
    <w:rsid w:val="003520A1"/>
    <w:rsid w:val="003521A9"/>
    <w:rsid w:val="00352D65"/>
    <w:rsid w:val="003538B5"/>
    <w:rsid w:val="00354BFF"/>
    <w:rsid w:val="00354DB5"/>
    <w:rsid w:val="003552C8"/>
    <w:rsid w:val="0035535B"/>
    <w:rsid w:val="00357311"/>
    <w:rsid w:val="003625A9"/>
    <w:rsid w:val="00363884"/>
    <w:rsid w:val="00363ABB"/>
    <w:rsid w:val="003640FE"/>
    <w:rsid w:val="0036439D"/>
    <w:rsid w:val="00364CAA"/>
    <w:rsid w:val="003652CD"/>
    <w:rsid w:val="00366AF2"/>
    <w:rsid w:val="00367574"/>
    <w:rsid w:val="00367CB5"/>
    <w:rsid w:val="003701D6"/>
    <w:rsid w:val="0037056A"/>
    <w:rsid w:val="00370D8B"/>
    <w:rsid w:val="00373557"/>
    <w:rsid w:val="00374481"/>
    <w:rsid w:val="00375405"/>
    <w:rsid w:val="00375D8E"/>
    <w:rsid w:val="00376A13"/>
    <w:rsid w:val="00377371"/>
    <w:rsid w:val="003778F0"/>
    <w:rsid w:val="00377D6E"/>
    <w:rsid w:val="00377DA9"/>
    <w:rsid w:val="00380031"/>
    <w:rsid w:val="003806B3"/>
    <w:rsid w:val="003816CD"/>
    <w:rsid w:val="003821C9"/>
    <w:rsid w:val="00382F9C"/>
    <w:rsid w:val="00383726"/>
    <w:rsid w:val="0038380C"/>
    <w:rsid w:val="00383B59"/>
    <w:rsid w:val="003848C4"/>
    <w:rsid w:val="00384E22"/>
    <w:rsid w:val="003857AB"/>
    <w:rsid w:val="003864D5"/>
    <w:rsid w:val="0038653F"/>
    <w:rsid w:val="003868AC"/>
    <w:rsid w:val="00386C2F"/>
    <w:rsid w:val="0038752F"/>
    <w:rsid w:val="003906DD"/>
    <w:rsid w:val="00390DCB"/>
    <w:rsid w:val="003936C3"/>
    <w:rsid w:val="00394E16"/>
    <w:rsid w:val="003A0679"/>
    <w:rsid w:val="003A0CC7"/>
    <w:rsid w:val="003A0E10"/>
    <w:rsid w:val="003A192A"/>
    <w:rsid w:val="003A2600"/>
    <w:rsid w:val="003A378C"/>
    <w:rsid w:val="003A4074"/>
    <w:rsid w:val="003A5262"/>
    <w:rsid w:val="003A6099"/>
    <w:rsid w:val="003A6A06"/>
    <w:rsid w:val="003A70A2"/>
    <w:rsid w:val="003A7B65"/>
    <w:rsid w:val="003B1023"/>
    <w:rsid w:val="003B1DA9"/>
    <w:rsid w:val="003B2730"/>
    <w:rsid w:val="003B3308"/>
    <w:rsid w:val="003B39B3"/>
    <w:rsid w:val="003B4030"/>
    <w:rsid w:val="003B564A"/>
    <w:rsid w:val="003B6EEA"/>
    <w:rsid w:val="003B7EE5"/>
    <w:rsid w:val="003C0625"/>
    <w:rsid w:val="003C0BE2"/>
    <w:rsid w:val="003C0CE0"/>
    <w:rsid w:val="003C0D33"/>
    <w:rsid w:val="003C1A10"/>
    <w:rsid w:val="003C24C1"/>
    <w:rsid w:val="003C282D"/>
    <w:rsid w:val="003C3699"/>
    <w:rsid w:val="003C36DF"/>
    <w:rsid w:val="003C3927"/>
    <w:rsid w:val="003C39D3"/>
    <w:rsid w:val="003C407F"/>
    <w:rsid w:val="003C4679"/>
    <w:rsid w:val="003C48B2"/>
    <w:rsid w:val="003C6F78"/>
    <w:rsid w:val="003C6FAF"/>
    <w:rsid w:val="003C71C8"/>
    <w:rsid w:val="003D0418"/>
    <w:rsid w:val="003D46FA"/>
    <w:rsid w:val="003D5361"/>
    <w:rsid w:val="003D604F"/>
    <w:rsid w:val="003D7408"/>
    <w:rsid w:val="003E0231"/>
    <w:rsid w:val="003E21F5"/>
    <w:rsid w:val="003E26AE"/>
    <w:rsid w:val="003E27A7"/>
    <w:rsid w:val="003E33B8"/>
    <w:rsid w:val="003E37C9"/>
    <w:rsid w:val="003E3B1F"/>
    <w:rsid w:val="003E4138"/>
    <w:rsid w:val="003E7EC4"/>
    <w:rsid w:val="003F015E"/>
    <w:rsid w:val="003F06A2"/>
    <w:rsid w:val="003F0C21"/>
    <w:rsid w:val="003F2408"/>
    <w:rsid w:val="003F31EC"/>
    <w:rsid w:val="003F354E"/>
    <w:rsid w:val="003F399D"/>
    <w:rsid w:val="003F3E18"/>
    <w:rsid w:val="003F4376"/>
    <w:rsid w:val="003F5F52"/>
    <w:rsid w:val="003F6512"/>
    <w:rsid w:val="003F6950"/>
    <w:rsid w:val="003F761A"/>
    <w:rsid w:val="00400343"/>
    <w:rsid w:val="004011AB"/>
    <w:rsid w:val="004028A4"/>
    <w:rsid w:val="00402B84"/>
    <w:rsid w:val="00402DA2"/>
    <w:rsid w:val="004038BA"/>
    <w:rsid w:val="004038DB"/>
    <w:rsid w:val="00404724"/>
    <w:rsid w:val="00405835"/>
    <w:rsid w:val="00405B84"/>
    <w:rsid w:val="00406FD1"/>
    <w:rsid w:val="004074E0"/>
    <w:rsid w:val="00410052"/>
    <w:rsid w:val="00410170"/>
    <w:rsid w:val="004108AA"/>
    <w:rsid w:val="00411327"/>
    <w:rsid w:val="00412DFD"/>
    <w:rsid w:val="0041335A"/>
    <w:rsid w:val="004147C8"/>
    <w:rsid w:val="0041537B"/>
    <w:rsid w:val="0041755B"/>
    <w:rsid w:val="004209A5"/>
    <w:rsid w:val="004214F3"/>
    <w:rsid w:val="00421B9B"/>
    <w:rsid w:val="00421BFE"/>
    <w:rsid w:val="004243ED"/>
    <w:rsid w:val="004258B1"/>
    <w:rsid w:val="00426E8C"/>
    <w:rsid w:val="00426EDB"/>
    <w:rsid w:val="004278C3"/>
    <w:rsid w:val="004306B0"/>
    <w:rsid w:val="004331C4"/>
    <w:rsid w:val="004361BB"/>
    <w:rsid w:val="00436429"/>
    <w:rsid w:val="0043646F"/>
    <w:rsid w:val="004415E6"/>
    <w:rsid w:val="00441A09"/>
    <w:rsid w:val="00442353"/>
    <w:rsid w:val="004423A5"/>
    <w:rsid w:val="0044298D"/>
    <w:rsid w:val="00442B09"/>
    <w:rsid w:val="00442F97"/>
    <w:rsid w:val="00443981"/>
    <w:rsid w:val="004439AC"/>
    <w:rsid w:val="00444900"/>
    <w:rsid w:val="00444B70"/>
    <w:rsid w:val="00446103"/>
    <w:rsid w:val="00446563"/>
    <w:rsid w:val="0044687B"/>
    <w:rsid w:val="00446988"/>
    <w:rsid w:val="00446FF3"/>
    <w:rsid w:val="00447CC9"/>
    <w:rsid w:val="00450130"/>
    <w:rsid w:val="00450A54"/>
    <w:rsid w:val="004521E6"/>
    <w:rsid w:val="004525E6"/>
    <w:rsid w:val="00453105"/>
    <w:rsid w:val="00453F7E"/>
    <w:rsid w:val="0045455D"/>
    <w:rsid w:val="00454BC5"/>
    <w:rsid w:val="0045589D"/>
    <w:rsid w:val="00456BEB"/>
    <w:rsid w:val="00456BEF"/>
    <w:rsid w:val="00456BF6"/>
    <w:rsid w:val="00460F2A"/>
    <w:rsid w:val="0046222A"/>
    <w:rsid w:val="00462FC3"/>
    <w:rsid w:val="00463CE6"/>
    <w:rsid w:val="00465715"/>
    <w:rsid w:val="00465836"/>
    <w:rsid w:val="004677D0"/>
    <w:rsid w:val="00470E18"/>
    <w:rsid w:val="00471697"/>
    <w:rsid w:val="004716D4"/>
    <w:rsid w:val="004735E1"/>
    <w:rsid w:val="004743C3"/>
    <w:rsid w:val="004763AF"/>
    <w:rsid w:val="00480C42"/>
    <w:rsid w:val="004825F1"/>
    <w:rsid w:val="00482FDE"/>
    <w:rsid w:val="00483611"/>
    <w:rsid w:val="00483E6A"/>
    <w:rsid w:val="00484780"/>
    <w:rsid w:val="004876AB"/>
    <w:rsid w:val="00490BB6"/>
    <w:rsid w:val="004911BF"/>
    <w:rsid w:val="004914A0"/>
    <w:rsid w:val="00491C0D"/>
    <w:rsid w:val="0049200A"/>
    <w:rsid w:val="00492D9E"/>
    <w:rsid w:val="00493838"/>
    <w:rsid w:val="0049400A"/>
    <w:rsid w:val="00494280"/>
    <w:rsid w:val="00496324"/>
    <w:rsid w:val="00496990"/>
    <w:rsid w:val="0049722B"/>
    <w:rsid w:val="00497244"/>
    <w:rsid w:val="00497C3E"/>
    <w:rsid w:val="004A0559"/>
    <w:rsid w:val="004A05B4"/>
    <w:rsid w:val="004A4FD4"/>
    <w:rsid w:val="004A508D"/>
    <w:rsid w:val="004A54E7"/>
    <w:rsid w:val="004A5642"/>
    <w:rsid w:val="004A577D"/>
    <w:rsid w:val="004A57D3"/>
    <w:rsid w:val="004A5B7A"/>
    <w:rsid w:val="004A615B"/>
    <w:rsid w:val="004A6EDC"/>
    <w:rsid w:val="004A75A8"/>
    <w:rsid w:val="004B1EA3"/>
    <w:rsid w:val="004B2CE7"/>
    <w:rsid w:val="004B3746"/>
    <w:rsid w:val="004B392B"/>
    <w:rsid w:val="004B4037"/>
    <w:rsid w:val="004B5CD1"/>
    <w:rsid w:val="004B73AB"/>
    <w:rsid w:val="004B7887"/>
    <w:rsid w:val="004C0B00"/>
    <w:rsid w:val="004C1699"/>
    <w:rsid w:val="004C3148"/>
    <w:rsid w:val="004C348C"/>
    <w:rsid w:val="004C6047"/>
    <w:rsid w:val="004C671B"/>
    <w:rsid w:val="004C708C"/>
    <w:rsid w:val="004C725A"/>
    <w:rsid w:val="004D0F4C"/>
    <w:rsid w:val="004D1985"/>
    <w:rsid w:val="004D237E"/>
    <w:rsid w:val="004D2553"/>
    <w:rsid w:val="004D34CE"/>
    <w:rsid w:val="004D37C7"/>
    <w:rsid w:val="004D47EB"/>
    <w:rsid w:val="004D5ADF"/>
    <w:rsid w:val="004D6BBD"/>
    <w:rsid w:val="004D77A0"/>
    <w:rsid w:val="004D7B5F"/>
    <w:rsid w:val="004D7CB8"/>
    <w:rsid w:val="004E1397"/>
    <w:rsid w:val="004E32A2"/>
    <w:rsid w:val="004E3B62"/>
    <w:rsid w:val="004E49D8"/>
    <w:rsid w:val="004E5ED8"/>
    <w:rsid w:val="004E66DD"/>
    <w:rsid w:val="004E7162"/>
    <w:rsid w:val="004E7C33"/>
    <w:rsid w:val="004F006B"/>
    <w:rsid w:val="004F0149"/>
    <w:rsid w:val="004F0766"/>
    <w:rsid w:val="004F0C41"/>
    <w:rsid w:val="004F3C0D"/>
    <w:rsid w:val="004F4641"/>
    <w:rsid w:val="004F5D1F"/>
    <w:rsid w:val="00500496"/>
    <w:rsid w:val="00501091"/>
    <w:rsid w:val="00501BB1"/>
    <w:rsid w:val="005038F6"/>
    <w:rsid w:val="0050425B"/>
    <w:rsid w:val="0050436C"/>
    <w:rsid w:val="00505C68"/>
    <w:rsid w:val="005078D0"/>
    <w:rsid w:val="00507A0D"/>
    <w:rsid w:val="00507DB2"/>
    <w:rsid w:val="0051205A"/>
    <w:rsid w:val="005142F5"/>
    <w:rsid w:val="00514AD0"/>
    <w:rsid w:val="00515C97"/>
    <w:rsid w:val="005172D3"/>
    <w:rsid w:val="00520F59"/>
    <w:rsid w:val="00522422"/>
    <w:rsid w:val="00531E13"/>
    <w:rsid w:val="0053278E"/>
    <w:rsid w:val="00532ADE"/>
    <w:rsid w:val="00532DD0"/>
    <w:rsid w:val="00533B74"/>
    <w:rsid w:val="005342C1"/>
    <w:rsid w:val="00534A1F"/>
    <w:rsid w:val="005363F6"/>
    <w:rsid w:val="0053658F"/>
    <w:rsid w:val="00537B5C"/>
    <w:rsid w:val="00537C45"/>
    <w:rsid w:val="00542119"/>
    <w:rsid w:val="00542ED6"/>
    <w:rsid w:val="00545A73"/>
    <w:rsid w:val="00545ACD"/>
    <w:rsid w:val="00545E14"/>
    <w:rsid w:val="00545E2E"/>
    <w:rsid w:val="00546D1B"/>
    <w:rsid w:val="00547A6A"/>
    <w:rsid w:val="00547FF1"/>
    <w:rsid w:val="00550DC4"/>
    <w:rsid w:val="00552078"/>
    <w:rsid w:val="00553116"/>
    <w:rsid w:val="005540E0"/>
    <w:rsid w:val="005571A7"/>
    <w:rsid w:val="00557616"/>
    <w:rsid w:val="005576B6"/>
    <w:rsid w:val="0055779F"/>
    <w:rsid w:val="00557CE5"/>
    <w:rsid w:val="00560167"/>
    <w:rsid w:val="00561076"/>
    <w:rsid w:val="0056120C"/>
    <w:rsid w:val="0056278D"/>
    <w:rsid w:val="00563531"/>
    <w:rsid w:val="00563DA9"/>
    <w:rsid w:val="00564E48"/>
    <w:rsid w:val="00571618"/>
    <w:rsid w:val="00571A1D"/>
    <w:rsid w:val="00571AB8"/>
    <w:rsid w:val="00571BD9"/>
    <w:rsid w:val="00573262"/>
    <w:rsid w:val="00576906"/>
    <w:rsid w:val="00577268"/>
    <w:rsid w:val="00581EFB"/>
    <w:rsid w:val="0058255E"/>
    <w:rsid w:val="005829B1"/>
    <w:rsid w:val="00582D9A"/>
    <w:rsid w:val="00584A4C"/>
    <w:rsid w:val="00585DFE"/>
    <w:rsid w:val="00585F79"/>
    <w:rsid w:val="005876BF"/>
    <w:rsid w:val="005877C0"/>
    <w:rsid w:val="005877E5"/>
    <w:rsid w:val="00587886"/>
    <w:rsid w:val="00587AC8"/>
    <w:rsid w:val="0059020D"/>
    <w:rsid w:val="00591FF5"/>
    <w:rsid w:val="00592CF8"/>
    <w:rsid w:val="00593789"/>
    <w:rsid w:val="00594B4D"/>
    <w:rsid w:val="00595101"/>
    <w:rsid w:val="0059602B"/>
    <w:rsid w:val="00596290"/>
    <w:rsid w:val="005973F9"/>
    <w:rsid w:val="00597998"/>
    <w:rsid w:val="00597BCB"/>
    <w:rsid w:val="00597C70"/>
    <w:rsid w:val="005A0821"/>
    <w:rsid w:val="005A20A6"/>
    <w:rsid w:val="005A26DE"/>
    <w:rsid w:val="005A2A67"/>
    <w:rsid w:val="005A3E3E"/>
    <w:rsid w:val="005A4130"/>
    <w:rsid w:val="005A4D4C"/>
    <w:rsid w:val="005A4D50"/>
    <w:rsid w:val="005A6924"/>
    <w:rsid w:val="005A6DCD"/>
    <w:rsid w:val="005B126D"/>
    <w:rsid w:val="005B1948"/>
    <w:rsid w:val="005B1960"/>
    <w:rsid w:val="005B39BF"/>
    <w:rsid w:val="005B3D4C"/>
    <w:rsid w:val="005B4180"/>
    <w:rsid w:val="005B5E68"/>
    <w:rsid w:val="005B5F21"/>
    <w:rsid w:val="005B7541"/>
    <w:rsid w:val="005C06C1"/>
    <w:rsid w:val="005C0EA9"/>
    <w:rsid w:val="005C153D"/>
    <w:rsid w:val="005C1EBC"/>
    <w:rsid w:val="005C32B6"/>
    <w:rsid w:val="005C4B83"/>
    <w:rsid w:val="005C4EF8"/>
    <w:rsid w:val="005C5D26"/>
    <w:rsid w:val="005C7410"/>
    <w:rsid w:val="005D0E41"/>
    <w:rsid w:val="005D11B4"/>
    <w:rsid w:val="005D14C0"/>
    <w:rsid w:val="005D2885"/>
    <w:rsid w:val="005D2BEF"/>
    <w:rsid w:val="005D2EE5"/>
    <w:rsid w:val="005D33DF"/>
    <w:rsid w:val="005D4D35"/>
    <w:rsid w:val="005D5596"/>
    <w:rsid w:val="005D5EDA"/>
    <w:rsid w:val="005D687C"/>
    <w:rsid w:val="005D7125"/>
    <w:rsid w:val="005E1E7E"/>
    <w:rsid w:val="005E3FC9"/>
    <w:rsid w:val="005E481A"/>
    <w:rsid w:val="005E5305"/>
    <w:rsid w:val="005E5CC2"/>
    <w:rsid w:val="005E6D0F"/>
    <w:rsid w:val="005E7E33"/>
    <w:rsid w:val="005F04C2"/>
    <w:rsid w:val="005F058C"/>
    <w:rsid w:val="005F22DD"/>
    <w:rsid w:val="005F2612"/>
    <w:rsid w:val="005F2CFB"/>
    <w:rsid w:val="005F36A8"/>
    <w:rsid w:val="005F481B"/>
    <w:rsid w:val="005F4BC2"/>
    <w:rsid w:val="005F57E9"/>
    <w:rsid w:val="005F5A15"/>
    <w:rsid w:val="005F6E01"/>
    <w:rsid w:val="005F79B6"/>
    <w:rsid w:val="0060073D"/>
    <w:rsid w:val="00600D4F"/>
    <w:rsid w:val="006011AF"/>
    <w:rsid w:val="00602542"/>
    <w:rsid w:val="00602953"/>
    <w:rsid w:val="006039C6"/>
    <w:rsid w:val="00603D41"/>
    <w:rsid w:val="006040C2"/>
    <w:rsid w:val="0060707F"/>
    <w:rsid w:val="00607D8D"/>
    <w:rsid w:val="006107C5"/>
    <w:rsid w:val="006108C4"/>
    <w:rsid w:val="0061100F"/>
    <w:rsid w:val="006114FA"/>
    <w:rsid w:val="00611F0E"/>
    <w:rsid w:val="00612396"/>
    <w:rsid w:val="00613191"/>
    <w:rsid w:val="00613268"/>
    <w:rsid w:val="00613C60"/>
    <w:rsid w:val="006155C4"/>
    <w:rsid w:val="00616F92"/>
    <w:rsid w:val="00620317"/>
    <w:rsid w:val="00620927"/>
    <w:rsid w:val="00620FA3"/>
    <w:rsid w:val="006211F8"/>
    <w:rsid w:val="00621844"/>
    <w:rsid w:val="00622C55"/>
    <w:rsid w:val="00623A20"/>
    <w:rsid w:val="0062400D"/>
    <w:rsid w:val="0062590D"/>
    <w:rsid w:val="0062746F"/>
    <w:rsid w:val="00627B2A"/>
    <w:rsid w:val="00630464"/>
    <w:rsid w:val="00631356"/>
    <w:rsid w:val="0063157D"/>
    <w:rsid w:val="00634AE9"/>
    <w:rsid w:val="00634E2E"/>
    <w:rsid w:val="0063591A"/>
    <w:rsid w:val="00635D07"/>
    <w:rsid w:val="00635F86"/>
    <w:rsid w:val="00636049"/>
    <w:rsid w:val="00636CFB"/>
    <w:rsid w:val="00640703"/>
    <w:rsid w:val="00640B2A"/>
    <w:rsid w:val="00640C82"/>
    <w:rsid w:val="0064116A"/>
    <w:rsid w:val="00641560"/>
    <w:rsid w:val="006418B7"/>
    <w:rsid w:val="006428F0"/>
    <w:rsid w:val="00642EF5"/>
    <w:rsid w:val="00643DEA"/>
    <w:rsid w:val="00645082"/>
    <w:rsid w:val="00645381"/>
    <w:rsid w:val="006477BD"/>
    <w:rsid w:val="00647A1D"/>
    <w:rsid w:val="00651AD5"/>
    <w:rsid w:val="00654710"/>
    <w:rsid w:val="00654C14"/>
    <w:rsid w:val="00655428"/>
    <w:rsid w:val="00655835"/>
    <w:rsid w:val="00656E39"/>
    <w:rsid w:val="006576AB"/>
    <w:rsid w:val="00657ABC"/>
    <w:rsid w:val="006603FC"/>
    <w:rsid w:val="00660631"/>
    <w:rsid w:val="00660637"/>
    <w:rsid w:val="00660B44"/>
    <w:rsid w:val="00660B53"/>
    <w:rsid w:val="00661244"/>
    <w:rsid w:val="0066139F"/>
    <w:rsid w:val="0066185C"/>
    <w:rsid w:val="00661ED9"/>
    <w:rsid w:val="00663EC0"/>
    <w:rsid w:val="006640E1"/>
    <w:rsid w:val="006641C7"/>
    <w:rsid w:val="0066440A"/>
    <w:rsid w:val="006650E5"/>
    <w:rsid w:val="006658CC"/>
    <w:rsid w:val="006667A7"/>
    <w:rsid w:val="006672B2"/>
    <w:rsid w:val="006673D1"/>
    <w:rsid w:val="00671F93"/>
    <w:rsid w:val="00672478"/>
    <w:rsid w:val="00672AA4"/>
    <w:rsid w:val="00672E3F"/>
    <w:rsid w:val="00673848"/>
    <w:rsid w:val="00673B2C"/>
    <w:rsid w:val="00673C57"/>
    <w:rsid w:val="00674FD7"/>
    <w:rsid w:val="006763D9"/>
    <w:rsid w:val="006769B9"/>
    <w:rsid w:val="00677E79"/>
    <w:rsid w:val="00680016"/>
    <w:rsid w:val="00682DD8"/>
    <w:rsid w:val="0068356C"/>
    <w:rsid w:val="006841B8"/>
    <w:rsid w:val="00684EAE"/>
    <w:rsid w:val="00685AE9"/>
    <w:rsid w:val="00685B71"/>
    <w:rsid w:val="00685F41"/>
    <w:rsid w:val="00685F4E"/>
    <w:rsid w:val="006870AA"/>
    <w:rsid w:val="006901AF"/>
    <w:rsid w:val="00690511"/>
    <w:rsid w:val="006906C9"/>
    <w:rsid w:val="00693053"/>
    <w:rsid w:val="00694458"/>
    <w:rsid w:val="006963EC"/>
    <w:rsid w:val="006969ED"/>
    <w:rsid w:val="006A201E"/>
    <w:rsid w:val="006A2C17"/>
    <w:rsid w:val="006A325C"/>
    <w:rsid w:val="006A38C3"/>
    <w:rsid w:val="006A5A4D"/>
    <w:rsid w:val="006A66CD"/>
    <w:rsid w:val="006A67F3"/>
    <w:rsid w:val="006A7600"/>
    <w:rsid w:val="006A78F4"/>
    <w:rsid w:val="006B029B"/>
    <w:rsid w:val="006B0A43"/>
    <w:rsid w:val="006B0A5E"/>
    <w:rsid w:val="006B26EE"/>
    <w:rsid w:val="006B3B20"/>
    <w:rsid w:val="006B5EFE"/>
    <w:rsid w:val="006C1854"/>
    <w:rsid w:val="006C18AB"/>
    <w:rsid w:val="006C24C7"/>
    <w:rsid w:val="006C3E67"/>
    <w:rsid w:val="006C4511"/>
    <w:rsid w:val="006C48CE"/>
    <w:rsid w:val="006C6A7F"/>
    <w:rsid w:val="006C7610"/>
    <w:rsid w:val="006C76BD"/>
    <w:rsid w:val="006C7859"/>
    <w:rsid w:val="006D015F"/>
    <w:rsid w:val="006D07E7"/>
    <w:rsid w:val="006D0B2D"/>
    <w:rsid w:val="006D0C56"/>
    <w:rsid w:val="006D26AC"/>
    <w:rsid w:val="006D2ED7"/>
    <w:rsid w:val="006D579A"/>
    <w:rsid w:val="006D6554"/>
    <w:rsid w:val="006E0ED0"/>
    <w:rsid w:val="006E15DA"/>
    <w:rsid w:val="006E187D"/>
    <w:rsid w:val="006E1EB1"/>
    <w:rsid w:val="006E2474"/>
    <w:rsid w:val="006E28EF"/>
    <w:rsid w:val="006E295E"/>
    <w:rsid w:val="006E35A8"/>
    <w:rsid w:val="006E398C"/>
    <w:rsid w:val="006E51DC"/>
    <w:rsid w:val="006E53D1"/>
    <w:rsid w:val="006E6703"/>
    <w:rsid w:val="006E6AB5"/>
    <w:rsid w:val="006E6BF0"/>
    <w:rsid w:val="006E746E"/>
    <w:rsid w:val="006E7752"/>
    <w:rsid w:val="006F0091"/>
    <w:rsid w:val="006F06BD"/>
    <w:rsid w:val="006F0E22"/>
    <w:rsid w:val="006F0F5B"/>
    <w:rsid w:val="006F2EB3"/>
    <w:rsid w:val="006F4E66"/>
    <w:rsid w:val="006F5A52"/>
    <w:rsid w:val="006F7739"/>
    <w:rsid w:val="006F7ABF"/>
    <w:rsid w:val="007028A9"/>
    <w:rsid w:val="007030F5"/>
    <w:rsid w:val="0070505A"/>
    <w:rsid w:val="00710139"/>
    <w:rsid w:val="00710D35"/>
    <w:rsid w:val="0071365B"/>
    <w:rsid w:val="0071412D"/>
    <w:rsid w:val="007145A3"/>
    <w:rsid w:val="00714799"/>
    <w:rsid w:val="00714CA6"/>
    <w:rsid w:val="00714E43"/>
    <w:rsid w:val="00721518"/>
    <w:rsid w:val="007226D3"/>
    <w:rsid w:val="00722900"/>
    <w:rsid w:val="007233DF"/>
    <w:rsid w:val="007234EE"/>
    <w:rsid w:val="00727211"/>
    <w:rsid w:val="00730798"/>
    <w:rsid w:val="00732773"/>
    <w:rsid w:val="007332AF"/>
    <w:rsid w:val="00733B68"/>
    <w:rsid w:val="0073400F"/>
    <w:rsid w:val="00734781"/>
    <w:rsid w:val="007354F2"/>
    <w:rsid w:val="00735B64"/>
    <w:rsid w:val="00737152"/>
    <w:rsid w:val="0073743F"/>
    <w:rsid w:val="00737DE4"/>
    <w:rsid w:val="007404A3"/>
    <w:rsid w:val="007406A9"/>
    <w:rsid w:val="0074103D"/>
    <w:rsid w:val="007417B1"/>
    <w:rsid w:val="00742137"/>
    <w:rsid w:val="007422AB"/>
    <w:rsid w:val="007430A8"/>
    <w:rsid w:val="00743474"/>
    <w:rsid w:val="00743E04"/>
    <w:rsid w:val="00745231"/>
    <w:rsid w:val="007458CA"/>
    <w:rsid w:val="00746213"/>
    <w:rsid w:val="0074660F"/>
    <w:rsid w:val="00746CAE"/>
    <w:rsid w:val="0075083D"/>
    <w:rsid w:val="00751D87"/>
    <w:rsid w:val="00751D9C"/>
    <w:rsid w:val="007530D4"/>
    <w:rsid w:val="007535B3"/>
    <w:rsid w:val="00755E31"/>
    <w:rsid w:val="007560B5"/>
    <w:rsid w:val="00756636"/>
    <w:rsid w:val="0076001C"/>
    <w:rsid w:val="00762FAE"/>
    <w:rsid w:val="00764ED9"/>
    <w:rsid w:val="00765213"/>
    <w:rsid w:val="00765236"/>
    <w:rsid w:val="00765524"/>
    <w:rsid w:val="00766E2F"/>
    <w:rsid w:val="0076701B"/>
    <w:rsid w:val="0077092F"/>
    <w:rsid w:val="0077164B"/>
    <w:rsid w:val="00774854"/>
    <w:rsid w:val="00774E75"/>
    <w:rsid w:val="007752B0"/>
    <w:rsid w:val="00775943"/>
    <w:rsid w:val="00777B89"/>
    <w:rsid w:val="00777FDB"/>
    <w:rsid w:val="007806FC"/>
    <w:rsid w:val="0078155E"/>
    <w:rsid w:val="00782E61"/>
    <w:rsid w:val="00782E6C"/>
    <w:rsid w:val="007834CE"/>
    <w:rsid w:val="00784DF3"/>
    <w:rsid w:val="00785EDD"/>
    <w:rsid w:val="00790054"/>
    <w:rsid w:val="007911A0"/>
    <w:rsid w:val="00791F22"/>
    <w:rsid w:val="0079253E"/>
    <w:rsid w:val="00792B7A"/>
    <w:rsid w:val="00792CC2"/>
    <w:rsid w:val="0079383D"/>
    <w:rsid w:val="00794BBF"/>
    <w:rsid w:val="00795505"/>
    <w:rsid w:val="0079639E"/>
    <w:rsid w:val="00796867"/>
    <w:rsid w:val="0079689F"/>
    <w:rsid w:val="007A02E2"/>
    <w:rsid w:val="007A20D2"/>
    <w:rsid w:val="007A40A0"/>
    <w:rsid w:val="007A5209"/>
    <w:rsid w:val="007A5276"/>
    <w:rsid w:val="007A52A6"/>
    <w:rsid w:val="007A66BB"/>
    <w:rsid w:val="007A6A05"/>
    <w:rsid w:val="007A74C2"/>
    <w:rsid w:val="007B1625"/>
    <w:rsid w:val="007B166C"/>
    <w:rsid w:val="007B210B"/>
    <w:rsid w:val="007B2374"/>
    <w:rsid w:val="007B2C83"/>
    <w:rsid w:val="007B4620"/>
    <w:rsid w:val="007B47C2"/>
    <w:rsid w:val="007B5E4B"/>
    <w:rsid w:val="007B630F"/>
    <w:rsid w:val="007B65BB"/>
    <w:rsid w:val="007B666C"/>
    <w:rsid w:val="007B6D2F"/>
    <w:rsid w:val="007B7057"/>
    <w:rsid w:val="007C0C30"/>
    <w:rsid w:val="007C0F9F"/>
    <w:rsid w:val="007C1129"/>
    <w:rsid w:val="007C18AB"/>
    <w:rsid w:val="007C1C69"/>
    <w:rsid w:val="007C265A"/>
    <w:rsid w:val="007C2AA5"/>
    <w:rsid w:val="007C3446"/>
    <w:rsid w:val="007C3829"/>
    <w:rsid w:val="007C3A3F"/>
    <w:rsid w:val="007C3C09"/>
    <w:rsid w:val="007C4458"/>
    <w:rsid w:val="007C5CC6"/>
    <w:rsid w:val="007C5EBC"/>
    <w:rsid w:val="007C5F1F"/>
    <w:rsid w:val="007D0300"/>
    <w:rsid w:val="007D0EBA"/>
    <w:rsid w:val="007D178F"/>
    <w:rsid w:val="007D247F"/>
    <w:rsid w:val="007D30A6"/>
    <w:rsid w:val="007D472E"/>
    <w:rsid w:val="007D5EF1"/>
    <w:rsid w:val="007D6271"/>
    <w:rsid w:val="007D7EB1"/>
    <w:rsid w:val="007E1A86"/>
    <w:rsid w:val="007E1B88"/>
    <w:rsid w:val="007E1DDC"/>
    <w:rsid w:val="007E1FDF"/>
    <w:rsid w:val="007E201C"/>
    <w:rsid w:val="007E23C9"/>
    <w:rsid w:val="007E288B"/>
    <w:rsid w:val="007E3A9F"/>
    <w:rsid w:val="007E4A23"/>
    <w:rsid w:val="007E60F4"/>
    <w:rsid w:val="007E6385"/>
    <w:rsid w:val="007E74D3"/>
    <w:rsid w:val="007F012B"/>
    <w:rsid w:val="007F0A1A"/>
    <w:rsid w:val="007F0CE5"/>
    <w:rsid w:val="007F0FA7"/>
    <w:rsid w:val="007F17DE"/>
    <w:rsid w:val="007F18BE"/>
    <w:rsid w:val="007F18C6"/>
    <w:rsid w:val="007F20A4"/>
    <w:rsid w:val="007F2233"/>
    <w:rsid w:val="007F2E50"/>
    <w:rsid w:val="007F3344"/>
    <w:rsid w:val="007F3548"/>
    <w:rsid w:val="007F4653"/>
    <w:rsid w:val="007F4785"/>
    <w:rsid w:val="007F51D3"/>
    <w:rsid w:val="007F5E35"/>
    <w:rsid w:val="007F75BA"/>
    <w:rsid w:val="0080075F"/>
    <w:rsid w:val="00800DB4"/>
    <w:rsid w:val="00801ACA"/>
    <w:rsid w:val="0080375D"/>
    <w:rsid w:val="00803DB9"/>
    <w:rsid w:val="0080406D"/>
    <w:rsid w:val="00804C6A"/>
    <w:rsid w:val="008056C3"/>
    <w:rsid w:val="00805D28"/>
    <w:rsid w:val="0080602C"/>
    <w:rsid w:val="00806713"/>
    <w:rsid w:val="00806CC3"/>
    <w:rsid w:val="00807324"/>
    <w:rsid w:val="008076D9"/>
    <w:rsid w:val="00807A80"/>
    <w:rsid w:val="00810D71"/>
    <w:rsid w:val="00810D9F"/>
    <w:rsid w:val="00812F7E"/>
    <w:rsid w:val="00813423"/>
    <w:rsid w:val="00813569"/>
    <w:rsid w:val="008135EA"/>
    <w:rsid w:val="0081433A"/>
    <w:rsid w:val="00814F9A"/>
    <w:rsid w:val="008166C3"/>
    <w:rsid w:val="00817E08"/>
    <w:rsid w:val="0082195F"/>
    <w:rsid w:val="00824474"/>
    <w:rsid w:val="00824736"/>
    <w:rsid w:val="00825940"/>
    <w:rsid w:val="00825995"/>
    <w:rsid w:val="00826042"/>
    <w:rsid w:val="00827176"/>
    <w:rsid w:val="008278F1"/>
    <w:rsid w:val="0083050A"/>
    <w:rsid w:val="00831385"/>
    <w:rsid w:val="008316B3"/>
    <w:rsid w:val="0083395B"/>
    <w:rsid w:val="008341F7"/>
    <w:rsid w:val="00834763"/>
    <w:rsid w:val="00834C30"/>
    <w:rsid w:val="00834C51"/>
    <w:rsid w:val="008355E0"/>
    <w:rsid w:val="00836376"/>
    <w:rsid w:val="00836E50"/>
    <w:rsid w:val="00836E7D"/>
    <w:rsid w:val="00837C9A"/>
    <w:rsid w:val="00837F4B"/>
    <w:rsid w:val="008403A4"/>
    <w:rsid w:val="00843166"/>
    <w:rsid w:val="00843393"/>
    <w:rsid w:val="00844EC8"/>
    <w:rsid w:val="0084572C"/>
    <w:rsid w:val="00846DC9"/>
    <w:rsid w:val="00846FB7"/>
    <w:rsid w:val="00847DAE"/>
    <w:rsid w:val="00850AFA"/>
    <w:rsid w:val="008511B4"/>
    <w:rsid w:val="00851D3D"/>
    <w:rsid w:val="0085244E"/>
    <w:rsid w:val="00853447"/>
    <w:rsid w:val="008535C2"/>
    <w:rsid w:val="008536B1"/>
    <w:rsid w:val="00853791"/>
    <w:rsid w:val="00853A11"/>
    <w:rsid w:val="008548DF"/>
    <w:rsid w:val="00854C49"/>
    <w:rsid w:val="008565FC"/>
    <w:rsid w:val="00857A47"/>
    <w:rsid w:val="00857B08"/>
    <w:rsid w:val="00860A3E"/>
    <w:rsid w:val="008620F5"/>
    <w:rsid w:val="00862CED"/>
    <w:rsid w:val="0086301E"/>
    <w:rsid w:val="0086325A"/>
    <w:rsid w:val="00863B26"/>
    <w:rsid w:val="00864020"/>
    <w:rsid w:val="00864238"/>
    <w:rsid w:val="008645D2"/>
    <w:rsid w:val="00864A06"/>
    <w:rsid w:val="008651BB"/>
    <w:rsid w:val="00865222"/>
    <w:rsid w:val="00870D92"/>
    <w:rsid w:val="008712F7"/>
    <w:rsid w:val="00871B1F"/>
    <w:rsid w:val="0087219D"/>
    <w:rsid w:val="00872209"/>
    <w:rsid w:val="008743E8"/>
    <w:rsid w:val="00876A16"/>
    <w:rsid w:val="00876A4E"/>
    <w:rsid w:val="00880212"/>
    <w:rsid w:val="00880888"/>
    <w:rsid w:val="00880ED2"/>
    <w:rsid w:val="0088188A"/>
    <w:rsid w:val="00882103"/>
    <w:rsid w:val="008822F1"/>
    <w:rsid w:val="00882A89"/>
    <w:rsid w:val="008832FA"/>
    <w:rsid w:val="00883335"/>
    <w:rsid w:val="00883398"/>
    <w:rsid w:val="00883BD6"/>
    <w:rsid w:val="00886003"/>
    <w:rsid w:val="00886726"/>
    <w:rsid w:val="008878CC"/>
    <w:rsid w:val="008905F2"/>
    <w:rsid w:val="0089099B"/>
    <w:rsid w:val="008911B0"/>
    <w:rsid w:val="008917EB"/>
    <w:rsid w:val="00891E8D"/>
    <w:rsid w:val="008920BA"/>
    <w:rsid w:val="00892F91"/>
    <w:rsid w:val="00893765"/>
    <w:rsid w:val="0089430B"/>
    <w:rsid w:val="008944A6"/>
    <w:rsid w:val="00894512"/>
    <w:rsid w:val="008954B9"/>
    <w:rsid w:val="0089590F"/>
    <w:rsid w:val="00895E77"/>
    <w:rsid w:val="00896D2E"/>
    <w:rsid w:val="008A00D1"/>
    <w:rsid w:val="008A0585"/>
    <w:rsid w:val="008A0C1B"/>
    <w:rsid w:val="008A1361"/>
    <w:rsid w:val="008A1DB8"/>
    <w:rsid w:val="008A26CD"/>
    <w:rsid w:val="008A2E38"/>
    <w:rsid w:val="008A2EA0"/>
    <w:rsid w:val="008A4646"/>
    <w:rsid w:val="008A4D30"/>
    <w:rsid w:val="008A51DA"/>
    <w:rsid w:val="008A75CB"/>
    <w:rsid w:val="008A7F5D"/>
    <w:rsid w:val="008B1F91"/>
    <w:rsid w:val="008B2338"/>
    <w:rsid w:val="008B25F7"/>
    <w:rsid w:val="008B3901"/>
    <w:rsid w:val="008B3FF0"/>
    <w:rsid w:val="008B41EA"/>
    <w:rsid w:val="008B424F"/>
    <w:rsid w:val="008B44FD"/>
    <w:rsid w:val="008B451B"/>
    <w:rsid w:val="008B4E0D"/>
    <w:rsid w:val="008B57BB"/>
    <w:rsid w:val="008B5EDE"/>
    <w:rsid w:val="008B61A2"/>
    <w:rsid w:val="008B7B41"/>
    <w:rsid w:val="008C08A8"/>
    <w:rsid w:val="008C120C"/>
    <w:rsid w:val="008C1CA3"/>
    <w:rsid w:val="008C2304"/>
    <w:rsid w:val="008C31DA"/>
    <w:rsid w:val="008C3729"/>
    <w:rsid w:val="008C41A1"/>
    <w:rsid w:val="008C51FE"/>
    <w:rsid w:val="008C5A49"/>
    <w:rsid w:val="008C689C"/>
    <w:rsid w:val="008D068F"/>
    <w:rsid w:val="008D16F5"/>
    <w:rsid w:val="008D1F02"/>
    <w:rsid w:val="008D2937"/>
    <w:rsid w:val="008D3A65"/>
    <w:rsid w:val="008D3D31"/>
    <w:rsid w:val="008D5605"/>
    <w:rsid w:val="008D5C67"/>
    <w:rsid w:val="008D6147"/>
    <w:rsid w:val="008D6AF5"/>
    <w:rsid w:val="008D6B61"/>
    <w:rsid w:val="008D6D5E"/>
    <w:rsid w:val="008D7865"/>
    <w:rsid w:val="008D7F45"/>
    <w:rsid w:val="008D7F7C"/>
    <w:rsid w:val="008E0629"/>
    <w:rsid w:val="008E1077"/>
    <w:rsid w:val="008E2209"/>
    <w:rsid w:val="008E3611"/>
    <w:rsid w:val="008E4AE4"/>
    <w:rsid w:val="008E590A"/>
    <w:rsid w:val="008E5B26"/>
    <w:rsid w:val="008E604E"/>
    <w:rsid w:val="008E6C8B"/>
    <w:rsid w:val="008E75BE"/>
    <w:rsid w:val="008E7709"/>
    <w:rsid w:val="008F0264"/>
    <w:rsid w:val="008F0448"/>
    <w:rsid w:val="008F1AF1"/>
    <w:rsid w:val="008F2221"/>
    <w:rsid w:val="008F2BAD"/>
    <w:rsid w:val="008F35AA"/>
    <w:rsid w:val="008F38F7"/>
    <w:rsid w:val="008F3909"/>
    <w:rsid w:val="008F5AF9"/>
    <w:rsid w:val="008F7073"/>
    <w:rsid w:val="0090129D"/>
    <w:rsid w:val="00901FCE"/>
    <w:rsid w:val="0090405B"/>
    <w:rsid w:val="00904A66"/>
    <w:rsid w:val="00904C58"/>
    <w:rsid w:val="00905B71"/>
    <w:rsid w:val="0090747B"/>
    <w:rsid w:val="00907994"/>
    <w:rsid w:val="00910855"/>
    <w:rsid w:val="00910BA2"/>
    <w:rsid w:val="0091347D"/>
    <w:rsid w:val="00913771"/>
    <w:rsid w:val="009139DC"/>
    <w:rsid w:val="00914C84"/>
    <w:rsid w:val="0091531B"/>
    <w:rsid w:val="00917991"/>
    <w:rsid w:val="00920A7F"/>
    <w:rsid w:val="00921BA6"/>
    <w:rsid w:val="00922073"/>
    <w:rsid w:val="009223A6"/>
    <w:rsid w:val="00923A90"/>
    <w:rsid w:val="00923C51"/>
    <w:rsid w:val="0092428D"/>
    <w:rsid w:val="009245D1"/>
    <w:rsid w:val="00924B5D"/>
    <w:rsid w:val="00925AFC"/>
    <w:rsid w:val="0092625F"/>
    <w:rsid w:val="00926BA1"/>
    <w:rsid w:val="00930966"/>
    <w:rsid w:val="00932A34"/>
    <w:rsid w:val="00932CB9"/>
    <w:rsid w:val="00933F9D"/>
    <w:rsid w:val="009345F8"/>
    <w:rsid w:val="0093488B"/>
    <w:rsid w:val="00934ECE"/>
    <w:rsid w:val="009351AF"/>
    <w:rsid w:val="0093619D"/>
    <w:rsid w:val="009364C8"/>
    <w:rsid w:val="00940512"/>
    <w:rsid w:val="00940D8B"/>
    <w:rsid w:val="009415B2"/>
    <w:rsid w:val="00942103"/>
    <w:rsid w:val="009427B0"/>
    <w:rsid w:val="00944C04"/>
    <w:rsid w:val="0094621A"/>
    <w:rsid w:val="009477EB"/>
    <w:rsid w:val="00947B19"/>
    <w:rsid w:val="00951175"/>
    <w:rsid w:val="009515ED"/>
    <w:rsid w:val="00952D8D"/>
    <w:rsid w:val="00954603"/>
    <w:rsid w:val="0095523D"/>
    <w:rsid w:val="00956160"/>
    <w:rsid w:val="00956815"/>
    <w:rsid w:val="00956BEC"/>
    <w:rsid w:val="00956EA4"/>
    <w:rsid w:val="00956F10"/>
    <w:rsid w:val="009577E6"/>
    <w:rsid w:val="00957E2D"/>
    <w:rsid w:val="00957F11"/>
    <w:rsid w:val="00960816"/>
    <w:rsid w:val="00961905"/>
    <w:rsid w:val="00961C7D"/>
    <w:rsid w:val="00961E69"/>
    <w:rsid w:val="00962EFE"/>
    <w:rsid w:val="009636FD"/>
    <w:rsid w:val="00963D73"/>
    <w:rsid w:val="00964355"/>
    <w:rsid w:val="0096584B"/>
    <w:rsid w:val="0096589F"/>
    <w:rsid w:val="0096663E"/>
    <w:rsid w:val="009729A8"/>
    <w:rsid w:val="00973B67"/>
    <w:rsid w:val="00974296"/>
    <w:rsid w:val="00975EDA"/>
    <w:rsid w:val="009805CE"/>
    <w:rsid w:val="009811E5"/>
    <w:rsid w:val="00981632"/>
    <w:rsid w:val="009828A5"/>
    <w:rsid w:val="00983ACD"/>
    <w:rsid w:val="00983E9F"/>
    <w:rsid w:val="0098401E"/>
    <w:rsid w:val="00984493"/>
    <w:rsid w:val="00984EA2"/>
    <w:rsid w:val="00985408"/>
    <w:rsid w:val="00986CA3"/>
    <w:rsid w:val="00991713"/>
    <w:rsid w:val="00991F5D"/>
    <w:rsid w:val="009926BC"/>
    <w:rsid w:val="00992AA5"/>
    <w:rsid w:val="00994246"/>
    <w:rsid w:val="00994AD6"/>
    <w:rsid w:val="009956C2"/>
    <w:rsid w:val="00995CD1"/>
    <w:rsid w:val="00996119"/>
    <w:rsid w:val="00997B83"/>
    <w:rsid w:val="009A0F58"/>
    <w:rsid w:val="009A29DE"/>
    <w:rsid w:val="009A2D2F"/>
    <w:rsid w:val="009A2FD4"/>
    <w:rsid w:val="009A546C"/>
    <w:rsid w:val="009A59C0"/>
    <w:rsid w:val="009A5EB4"/>
    <w:rsid w:val="009A639C"/>
    <w:rsid w:val="009A6C10"/>
    <w:rsid w:val="009A731F"/>
    <w:rsid w:val="009B0AD5"/>
    <w:rsid w:val="009B0FA8"/>
    <w:rsid w:val="009B0FEF"/>
    <w:rsid w:val="009B16B8"/>
    <w:rsid w:val="009B1739"/>
    <w:rsid w:val="009B2A6A"/>
    <w:rsid w:val="009B2A70"/>
    <w:rsid w:val="009B2D64"/>
    <w:rsid w:val="009B3605"/>
    <w:rsid w:val="009B3B08"/>
    <w:rsid w:val="009B3F4D"/>
    <w:rsid w:val="009B418E"/>
    <w:rsid w:val="009B6BBB"/>
    <w:rsid w:val="009B6F63"/>
    <w:rsid w:val="009B779E"/>
    <w:rsid w:val="009C0AF5"/>
    <w:rsid w:val="009C0B7D"/>
    <w:rsid w:val="009C0EB1"/>
    <w:rsid w:val="009C19A5"/>
    <w:rsid w:val="009C1E67"/>
    <w:rsid w:val="009C1EE3"/>
    <w:rsid w:val="009C50FA"/>
    <w:rsid w:val="009C591B"/>
    <w:rsid w:val="009C5B2C"/>
    <w:rsid w:val="009C6110"/>
    <w:rsid w:val="009C7F1C"/>
    <w:rsid w:val="009C7FB0"/>
    <w:rsid w:val="009D072E"/>
    <w:rsid w:val="009D103A"/>
    <w:rsid w:val="009D183B"/>
    <w:rsid w:val="009D43E9"/>
    <w:rsid w:val="009D48B3"/>
    <w:rsid w:val="009D503A"/>
    <w:rsid w:val="009D619B"/>
    <w:rsid w:val="009D664D"/>
    <w:rsid w:val="009D6F92"/>
    <w:rsid w:val="009E0589"/>
    <w:rsid w:val="009E1348"/>
    <w:rsid w:val="009E1492"/>
    <w:rsid w:val="009E3EC5"/>
    <w:rsid w:val="009E4E4A"/>
    <w:rsid w:val="009E60C7"/>
    <w:rsid w:val="009E60E5"/>
    <w:rsid w:val="009E6286"/>
    <w:rsid w:val="009E6F03"/>
    <w:rsid w:val="009E73D1"/>
    <w:rsid w:val="009E7D7B"/>
    <w:rsid w:val="009F2D08"/>
    <w:rsid w:val="009F49C6"/>
    <w:rsid w:val="009F565F"/>
    <w:rsid w:val="009F6EA1"/>
    <w:rsid w:val="009F70CF"/>
    <w:rsid w:val="009F718A"/>
    <w:rsid w:val="009F7C4B"/>
    <w:rsid w:val="009F7FE4"/>
    <w:rsid w:val="00A00298"/>
    <w:rsid w:val="00A006C7"/>
    <w:rsid w:val="00A00E6F"/>
    <w:rsid w:val="00A019FE"/>
    <w:rsid w:val="00A01FDE"/>
    <w:rsid w:val="00A02137"/>
    <w:rsid w:val="00A0269F"/>
    <w:rsid w:val="00A032F3"/>
    <w:rsid w:val="00A04CFA"/>
    <w:rsid w:val="00A059C3"/>
    <w:rsid w:val="00A0726B"/>
    <w:rsid w:val="00A105FF"/>
    <w:rsid w:val="00A113C4"/>
    <w:rsid w:val="00A116FC"/>
    <w:rsid w:val="00A12C16"/>
    <w:rsid w:val="00A1316F"/>
    <w:rsid w:val="00A14992"/>
    <w:rsid w:val="00A1543B"/>
    <w:rsid w:val="00A1635B"/>
    <w:rsid w:val="00A1704F"/>
    <w:rsid w:val="00A20FEF"/>
    <w:rsid w:val="00A223E7"/>
    <w:rsid w:val="00A22DE6"/>
    <w:rsid w:val="00A23298"/>
    <w:rsid w:val="00A237E9"/>
    <w:rsid w:val="00A23E2C"/>
    <w:rsid w:val="00A23F7D"/>
    <w:rsid w:val="00A24581"/>
    <w:rsid w:val="00A24920"/>
    <w:rsid w:val="00A258E0"/>
    <w:rsid w:val="00A25D44"/>
    <w:rsid w:val="00A266C7"/>
    <w:rsid w:val="00A26960"/>
    <w:rsid w:val="00A2724C"/>
    <w:rsid w:val="00A27824"/>
    <w:rsid w:val="00A278F7"/>
    <w:rsid w:val="00A27CDF"/>
    <w:rsid w:val="00A30E88"/>
    <w:rsid w:val="00A30F84"/>
    <w:rsid w:val="00A3119C"/>
    <w:rsid w:val="00A31B34"/>
    <w:rsid w:val="00A31CF8"/>
    <w:rsid w:val="00A3324B"/>
    <w:rsid w:val="00A372DE"/>
    <w:rsid w:val="00A37ACD"/>
    <w:rsid w:val="00A402DF"/>
    <w:rsid w:val="00A404CD"/>
    <w:rsid w:val="00A4227C"/>
    <w:rsid w:val="00A4228B"/>
    <w:rsid w:val="00A42CAF"/>
    <w:rsid w:val="00A44146"/>
    <w:rsid w:val="00A4423E"/>
    <w:rsid w:val="00A44450"/>
    <w:rsid w:val="00A44AD8"/>
    <w:rsid w:val="00A454D5"/>
    <w:rsid w:val="00A46E88"/>
    <w:rsid w:val="00A473CE"/>
    <w:rsid w:val="00A50CF5"/>
    <w:rsid w:val="00A50F2E"/>
    <w:rsid w:val="00A50FF9"/>
    <w:rsid w:val="00A531A1"/>
    <w:rsid w:val="00A541FE"/>
    <w:rsid w:val="00A543EE"/>
    <w:rsid w:val="00A5589C"/>
    <w:rsid w:val="00A56299"/>
    <w:rsid w:val="00A5630E"/>
    <w:rsid w:val="00A5737B"/>
    <w:rsid w:val="00A60034"/>
    <w:rsid w:val="00A60298"/>
    <w:rsid w:val="00A62548"/>
    <w:rsid w:val="00A644C1"/>
    <w:rsid w:val="00A649BD"/>
    <w:rsid w:val="00A64C75"/>
    <w:rsid w:val="00A6571D"/>
    <w:rsid w:val="00A659CE"/>
    <w:rsid w:val="00A65FA1"/>
    <w:rsid w:val="00A6631C"/>
    <w:rsid w:val="00A667FE"/>
    <w:rsid w:val="00A66CFF"/>
    <w:rsid w:val="00A72F23"/>
    <w:rsid w:val="00A732C4"/>
    <w:rsid w:val="00A745F9"/>
    <w:rsid w:val="00A76A4F"/>
    <w:rsid w:val="00A76B2C"/>
    <w:rsid w:val="00A77E96"/>
    <w:rsid w:val="00A804ED"/>
    <w:rsid w:val="00A806C5"/>
    <w:rsid w:val="00A80904"/>
    <w:rsid w:val="00A80DD3"/>
    <w:rsid w:val="00A80E5C"/>
    <w:rsid w:val="00A81821"/>
    <w:rsid w:val="00A8196B"/>
    <w:rsid w:val="00A81AD6"/>
    <w:rsid w:val="00A83012"/>
    <w:rsid w:val="00A867A5"/>
    <w:rsid w:val="00A86C4D"/>
    <w:rsid w:val="00A90028"/>
    <w:rsid w:val="00A906BA"/>
    <w:rsid w:val="00A90A64"/>
    <w:rsid w:val="00A91336"/>
    <w:rsid w:val="00A9181D"/>
    <w:rsid w:val="00A92677"/>
    <w:rsid w:val="00A92BD9"/>
    <w:rsid w:val="00A93800"/>
    <w:rsid w:val="00A93952"/>
    <w:rsid w:val="00A93958"/>
    <w:rsid w:val="00A93987"/>
    <w:rsid w:val="00A94159"/>
    <w:rsid w:val="00A95BB0"/>
    <w:rsid w:val="00A95C99"/>
    <w:rsid w:val="00A96803"/>
    <w:rsid w:val="00A96C1E"/>
    <w:rsid w:val="00AA00B8"/>
    <w:rsid w:val="00AA0B43"/>
    <w:rsid w:val="00AA263D"/>
    <w:rsid w:val="00AA2956"/>
    <w:rsid w:val="00AA33C7"/>
    <w:rsid w:val="00AA340D"/>
    <w:rsid w:val="00AA352B"/>
    <w:rsid w:val="00AA375C"/>
    <w:rsid w:val="00AA4E61"/>
    <w:rsid w:val="00AA509A"/>
    <w:rsid w:val="00AA5235"/>
    <w:rsid w:val="00AA5543"/>
    <w:rsid w:val="00AA59CA"/>
    <w:rsid w:val="00AA6183"/>
    <w:rsid w:val="00AA6599"/>
    <w:rsid w:val="00AA6FE7"/>
    <w:rsid w:val="00AA7099"/>
    <w:rsid w:val="00AA7DB2"/>
    <w:rsid w:val="00AA7F42"/>
    <w:rsid w:val="00AB0441"/>
    <w:rsid w:val="00AB0580"/>
    <w:rsid w:val="00AB09B0"/>
    <w:rsid w:val="00AB17BE"/>
    <w:rsid w:val="00AB3C5C"/>
    <w:rsid w:val="00AB42AF"/>
    <w:rsid w:val="00AB4A66"/>
    <w:rsid w:val="00AB51B6"/>
    <w:rsid w:val="00AB55F1"/>
    <w:rsid w:val="00AB659B"/>
    <w:rsid w:val="00AB718D"/>
    <w:rsid w:val="00AB78E8"/>
    <w:rsid w:val="00AB7C8C"/>
    <w:rsid w:val="00AC13BC"/>
    <w:rsid w:val="00AC182C"/>
    <w:rsid w:val="00AC24BD"/>
    <w:rsid w:val="00AC2818"/>
    <w:rsid w:val="00AC299C"/>
    <w:rsid w:val="00AC3DFF"/>
    <w:rsid w:val="00AC5F54"/>
    <w:rsid w:val="00AC637A"/>
    <w:rsid w:val="00AC6E3A"/>
    <w:rsid w:val="00AC749C"/>
    <w:rsid w:val="00AD0090"/>
    <w:rsid w:val="00AD0C37"/>
    <w:rsid w:val="00AD0EFE"/>
    <w:rsid w:val="00AD1102"/>
    <w:rsid w:val="00AD36BE"/>
    <w:rsid w:val="00AD4C2A"/>
    <w:rsid w:val="00AE032A"/>
    <w:rsid w:val="00AE04E5"/>
    <w:rsid w:val="00AE0D8F"/>
    <w:rsid w:val="00AE3427"/>
    <w:rsid w:val="00AE3D07"/>
    <w:rsid w:val="00AE4F95"/>
    <w:rsid w:val="00AE61F9"/>
    <w:rsid w:val="00AE6756"/>
    <w:rsid w:val="00AF12AE"/>
    <w:rsid w:val="00AF3965"/>
    <w:rsid w:val="00AF504B"/>
    <w:rsid w:val="00AF5271"/>
    <w:rsid w:val="00AF5E1A"/>
    <w:rsid w:val="00AF6327"/>
    <w:rsid w:val="00AF65C1"/>
    <w:rsid w:val="00AF724D"/>
    <w:rsid w:val="00B00DFC"/>
    <w:rsid w:val="00B015C6"/>
    <w:rsid w:val="00B0195D"/>
    <w:rsid w:val="00B01B76"/>
    <w:rsid w:val="00B01E06"/>
    <w:rsid w:val="00B022DD"/>
    <w:rsid w:val="00B026EF"/>
    <w:rsid w:val="00B03744"/>
    <w:rsid w:val="00B03E2E"/>
    <w:rsid w:val="00B03E60"/>
    <w:rsid w:val="00B048D1"/>
    <w:rsid w:val="00B0569A"/>
    <w:rsid w:val="00B07938"/>
    <w:rsid w:val="00B1205B"/>
    <w:rsid w:val="00B124D8"/>
    <w:rsid w:val="00B12C12"/>
    <w:rsid w:val="00B12C38"/>
    <w:rsid w:val="00B133FE"/>
    <w:rsid w:val="00B146FF"/>
    <w:rsid w:val="00B14D36"/>
    <w:rsid w:val="00B14E71"/>
    <w:rsid w:val="00B1508F"/>
    <w:rsid w:val="00B1512E"/>
    <w:rsid w:val="00B158C2"/>
    <w:rsid w:val="00B15A9A"/>
    <w:rsid w:val="00B15ADE"/>
    <w:rsid w:val="00B17B77"/>
    <w:rsid w:val="00B17E2B"/>
    <w:rsid w:val="00B2181A"/>
    <w:rsid w:val="00B221FD"/>
    <w:rsid w:val="00B237F9"/>
    <w:rsid w:val="00B243DB"/>
    <w:rsid w:val="00B258A6"/>
    <w:rsid w:val="00B25E65"/>
    <w:rsid w:val="00B264C9"/>
    <w:rsid w:val="00B26669"/>
    <w:rsid w:val="00B26B5E"/>
    <w:rsid w:val="00B26D14"/>
    <w:rsid w:val="00B27FD3"/>
    <w:rsid w:val="00B30A32"/>
    <w:rsid w:val="00B32584"/>
    <w:rsid w:val="00B32FFC"/>
    <w:rsid w:val="00B332C1"/>
    <w:rsid w:val="00B334A4"/>
    <w:rsid w:val="00B343E4"/>
    <w:rsid w:val="00B345DF"/>
    <w:rsid w:val="00B3629F"/>
    <w:rsid w:val="00B36DE3"/>
    <w:rsid w:val="00B37A63"/>
    <w:rsid w:val="00B37E3B"/>
    <w:rsid w:val="00B4074A"/>
    <w:rsid w:val="00B43A25"/>
    <w:rsid w:val="00B43A9D"/>
    <w:rsid w:val="00B4461B"/>
    <w:rsid w:val="00B455C5"/>
    <w:rsid w:val="00B47626"/>
    <w:rsid w:val="00B50B55"/>
    <w:rsid w:val="00B51625"/>
    <w:rsid w:val="00B51787"/>
    <w:rsid w:val="00B51790"/>
    <w:rsid w:val="00B53518"/>
    <w:rsid w:val="00B546DC"/>
    <w:rsid w:val="00B547E3"/>
    <w:rsid w:val="00B548DB"/>
    <w:rsid w:val="00B55B5D"/>
    <w:rsid w:val="00B56432"/>
    <w:rsid w:val="00B60AB7"/>
    <w:rsid w:val="00B60FD3"/>
    <w:rsid w:val="00B62961"/>
    <w:rsid w:val="00B638CB"/>
    <w:rsid w:val="00B63DF5"/>
    <w:rsid w:val="00B648C0"/>
    <w:rsid w:val="00B65438"/>
    <w:rsid w:val="00B65E32"/>
    <w:rsid w:val="00B663E4"/>
    <w:rsid w:val="00B672F2"/>
    <w:rsid w:val="00B67729"/>
    <w:rsid w:val="00B67E94"/>
    <w:rsid w:val="00B7009B"/>
    <w:rsid w:val="00B70D25"/>
    <w:rsid w:val="00B73240"/>
    <w:rsid w:val="00B736AE"/>
    <w:rsid w:val="00B7467B"/>
    <w:rsid w:val="00B748EF"/>
    <w:rsid w:val="00B76E32"/>
    <w:rsid w:val="00B774CB"/>
    <w:rsid w:val="00B775CC"/>
    <w:rsid w:val="00B8141A"/>
    <w:rsid w:val="00B81C9E"/>
    <w:rsid w:val="00B82C1F"/>
    <w:rsid w:val="00B82F3C"/>
    <w:rsid w:val="00B846E4"/>
    <w:rsid w:val="00B84802"/>
    <w:rsid w:val="00B85246"/>
    <w:rsid w:val="00B85A2E"/>
    <w:rsid w:val="00B85F61"/>
    <w:rsid w:val="00B86421"/>
    <w:rsid w:val="00B91511"/>
    <w:rsid w:val="00B92276"/>
    <w:rsid w:val="00B92FE4"/>
    <w:rsid w:val="00B93429"/>
    <w:rsid w:val="00B93FBB"/>
    <w:rsid w:val="00B94836"/>
    <w:rsid w:val="00B948D7"/>
    <w:rsid w:val="00B95471"/>
    <w:rsid w:val="00B956E1"/>
    <w:rsid w:val="00B95848"/>
    <w:rsid w:val="00B95920"/>
    <w:rsid w:val="00B96C4F"/>
    <w:rsid w:val="00BA00A3"/>
    <w:rsid w:val="00BA1C94"/>
    <w:rsid w:val="00BA20B5"/>
    <w:rsid w:val="00BA2116"/>
    <w:rsid w:val="00BA2DF7"/>
    <w:rsid w:val="00BA3C71"/>
    <w:rsid w:val="00BA423F"/>
    <w:rsid w:val="00BA5E28"/>
    <w:rsid w:val="00BA642E"/>
    <w:rsid w:val="00BA661B"/>
    <w:rsid w:val="00BA7405"/>
    <w:rsid w:val="00BA76B9"/>
    <w:rsid w:val="00BB1882"/>
    <w:rsid w:val="00BB2FA3"/>
    <w:rsid w:val="00BB392F"/>
    <w:rsid w:val="00BB3E9A"/>
    <w:rsid w:val="00BB5B43"/>
    <w:rsid w:val="00BB61C1"/>
    <w:rsid w:val="00BC10F0"/>
    <w:rsid w:val="00BC1F01"/>
    <w:rsid w:val="00BC2232"/>
    <w:rsid w:val="00BC23A2"/>
    <w:rsid w:val="00BC2B60"/>
    <w:rsid w:val="00BC3578"/>
    <w:rsid w:val="00BC4C37"/>
    <w:rsid w:val="00BC5568"/>
    <w:rsid w:val="00BC5965"/>
    <w:rsid w:val="00BC7350"/>
    <w:rsid w:val="00BD0A4D"/>
    <w:rsid w:val="00BD0BF4"/>
    <w:rsid w:val="00BD3B48"/>
    <w:rsid w:val="00BD3C40"/>
    <w:rsid w:val="00BD40DD"/>
    <w:rsid w:val="00BD4D98"/>
    <w:rsid w:val="00BD6128"/>
    <w:rsid w:val="00BD6502"/>
    <w:rsid w:val="00BD776D"/>
    <w:rsid w:val="00BD7F70"/>
    <w:rsid w:val="00BE0E04"/>
    <w:rsid w:val="00BE14ED"/>
    <w:rsid w:val="00BE318D"/>
    <w:rsid w:val="00BE3EED"/>
    <w:rsid w:val="00BE5192"/>
    <w:rsid w:val="00BE53F9"/>
    <w:rsid w:val="00BE5AC1"/>
    <w:rsid w:val="00BE5EE9"/>
    <w:rsid w:val="00BE727C"/>
    <w:rsid w:val="00BE73B5"/>
    <w:rsid w:val="00BE7D23"/>
    <w:rsid w:val="00BE7DC5"/>
    <w:rsid w:val="00BF13F6"/>
    <w:rsid w:val="00BF503D"/>
    <w:rsid w:val="00BF7142"/>
    <w:rsid w:val="00BF7A73"/>
    <w:rsid w:val="00C00D6A"/>
    <w:rsid w:val="00C00F58"/>
    <w:rsid w:val="00C02052"/>
    <w:rsid w:val="00C029A3"/>
    <w:rsid w:val="00C04317"/>
    <w:rsid w:val="00C04A88"/>
    <w:rsid w:val="00C04DCB"/>
    <w:rsid w:val="00C10272"/>
    <w:rsid w:val="00C115CB"/>
    <w:rsid w:val="00C115CD"/>
    <w:rsid w:val="00C12F63"/>
    <w:rsid w:val="00C13041"/>
    <w:rsid w:val="00C140AD"/>
    <w:rsid w:val="00C15828"/>
    <w:rsid w:val="00C15F65"/>
    <w:rsid w:val="00C16242"/>
    <w:rsid w:val="00C16AC0"/>
    <w:rsid w:val="00C17E40"/>
    <w:rsid w:val="00C217A8"/>
    <w:rsid w:val="00C21F42"/>
    <w:rsid w:val="00C22175"/>
    <w:rsid w:val="00C22234"/>
    <w:rsid w:val="00C228ED"/>
    <w:rsid w:val="00C25FB0"/>
    <w:rsid w:val="00C27810"/>
    <w:rsid w:val="00C307AB"/>
    <w:rsid w:val="00C32EBA"/>
    <w:rsid w:val="00C32F4B"/>
    <w:rsid w:val="00C32FAE"/>
    <w:rsid w:val="00C332C5"/>
    <w:rsid w:val="00C34F02"/>
    <w:rsid w:val="00C351D5"/>
    <w:rsid w:val="00C36252"/>
    <w:rsid w:val="00C36FA2"/>
    <w:rsid w:val="00C37C39"/>
    <w:rsid w:val="00C4125D"/>
    <w:rsid w:val="00C429ED"/>
    <w:rsid w:val="00C42A13"/>
    <w:rsid w:val="00C43D63"/>
    <w:rsid w:val="00C46870"/>
    <w:rsid w:val="00C47361"/>
    <w:rsid w:val="00C47E37"/>
    <w:rsid w:val="00C5072E"/>
    <w:rsid w:val="00C515DF"/>
    <w:rsid w:val="00C53328"/>
    <w:rsid w:val="00C53644"/>
    <w:rsid w:val="00C5409B"/>
    <w:rsid w:val="00C54665"/>
    <w:rsid w:val="00C548B5"/>
    <w:rsid w:val="00C548F4"/>
    <w:rsid w:val="00C54FBD"/>
    <w:rsid w:val="00C55100"/>
    <w:rsid w:val="00C55298"/>
    <w:rsid w:val="00C567FD"/>
    <w:rsid w:val="00C603A2"/>
    <w:rsid w:val="00C60496"/>
    <w:rsid w:val="00C60D33"/>
    <w:rsid w:val="00C61ED0"/>
    <w:rsid w:val="00C62351"/>
    <w:rsid w:val="00C634B5"/>
    <w:rsid w:val="00C64B67"/>
    <w:rsid w:val="00C67299"/>
    <w:rsid w:val="00C7013D"/>
    <w:rsid w:val="00C703A6"/>
    <w:rsid w:val="00C70E6E"/>
    <w:rsid w:val="00C72A08"/>
    <w:rsid w:val="00C742F6"/>
    <w:rsid w:val="00C74C12"/>
    <w:rsid w:val="00C76164"/>
    <w:rsid w:val="00C76FA6"/>
    <w:rsid w:val="00C7781A"/>
    <w:rsid w:val="00C77D04"/>
    <w:rsid w:val="00C810FF"/>
    <w:rsid w:val="00C814CA"/>
    <w:rsid w:val="00C81B40"/>
    <w:rsid w:val="00C823D6"/>
    <w:rsid w:val="00C82F49"/>
    <w:rsid w:val="00C84041"/>
    <w:rsid w:val="00C8408C"/>
    <w:rsid w:val="00C84EE0"/>
    <w:rsid w:val="00C85217"/>
    <w:rsid w:val="00C8589E"/>
    <w:rsid w:val="00C86D7E"/>
    <w:rsid w:val="00C873EA"/>
    <w:rsid w:val="00C87804"/>
    <w:rsid w:val="00C9059D"/>
    <w:rsid w:val="00C914B5"/>
    <w:rsid w:val="00C914DE"/>
    <w:rsid w:val="00C91768"/>
    <w:rsid w:val="00C9221C"/>
    <w:rsid w:val="00C92712"/>
    <w:rsid w:val="00C959A1"/>
    <w:rsid w:val="00C95B0F"/>
    <w:rsid w:val="00CA03C3"/>
    <w:rsid w:val="00CA1202"/>
    <w:rsid w:val="00CA2F85"/>
    <w:rsid w:val="00CA3044"/>
    <w:rsid w:val="00CA3114"/>
    <w:rsid w:val="00CA4610"/>
    <w:rsid w:val="00CA4786"/>
    <w:rsid w:val="00CA4A85"/>
    <w:rsid w:val="00CA4B47"/>
    <w:rsid w:val="00CA653D"/>
    <w:rsid w:val="00CA6E69"/>
    <w:rsid w:val="00CA72AF"/>
    <w:rsid w:val="00CB22B6"/>
    <w:rsid w:val="00CB308E"/>
    <w:rsid w:val="00CB3517"/>
    <w:rsid w:val="00CB39C1"/>
    <w:rsid w:val="00CB3C15"/>
    <w:rsid w:val="00CB61C9"/>
    <w:rsid w:val="00CC1115"/>
    <w:rsid w:val="00CC1B3D"/>
    <w:rsid w:val="00CC31B1"/>
    <w:rsid w:val="00CC4BB0"/>
    <w:rsid w:val="00CC7BBB"/>
    <w:rsid w:val="00CD06E9"/>
    <w:rsid w:val="00CD0AD6"/>
    <w:rsid w:val="00CD255B"/>
    <w:rsid w:val="00CD263D"/>
    <w:rsid w:val="00CD2F13"/>
    <w:rsid w:val="00CD313D"/>
    <w:rsid w:val="00CD327C"/>
    <w:rsid w:val="00CD35E4"/>
    <w:rsid w:val="00CD4114"/>
    <w:rsid w:val="00CD455D"/>
    <w:rsid w:val="00CD485A"/>
    <w:rsid w:val="00CD543E"/>
    <w:rsid w:val="00CD609F"/>
    <w:rsid w:val="00CD6F12"/>
    <w:rsid w:val="00CD7872"/>
    <w:rsid w:val="00CE1C2A"/>
    <w:rsid w:val="00CE246B"/>
    <w:rsid w:val="00CE4451"/>
    <w:rsid w:val="00CE55DE"/>
    <w:rsid w:val="00CE5CC8"/>
    <w:rsid w:val="00CE6217"/>
    <w:rsid w:val="00CE6292"/>
    <w:rsid w:val="00CE6B64"/>
    <w:rsid w:val="00CE6F62"/>
    <w:rsid w:val="00CE7E19"/>
    <w:rsid w:val="00CF0205"/>
    <w:rsid w:val="00CF1850"/>
    <w:rsid w:val="00CF1992"/>
    <w:rsid w:val="00CF1EAF"/>
    <w:rsid w:val="00CF29E0"/>
    <w:rsid w:val="00CF4AC2"/>
    <w:rsid w:val="00CF5849"/>
    <w:rsid w:val="00CF5F9E"/>
    <w:rsid w:val="00CF6764"/>
    <w:rsid w:val="00CF6A20"/>
    <w:rsid w:val="00CF72C8"/>
    <w:rsid w:val="00D00CC6"/>
    <w:rsid w:val="00D00E34"/>
    <w:rsid w:val="00D014A0"/>
    <w:rsid w:val="00D027BF"/>
    <w:rsid w:val="00D03A15"/>
    <w:rsid w:val="00D0446A"/>
    <w:rsid w:val="00D049AA"/>
    <w:rsid w:val="00D049E8"/>
    <w:rsid w:val="00D04AC9"/>
    <w:rsid w:val="00D04DF5"/>
    <w:rsid w:val="00D04EBA"/>
    <w:rsid w:val="00D107F0"/>
    <w:rsid w:val="00D121A3"/>
    <w:rsid w:val="00D124F1"/>
    <w:rsid w:val="00D128FC"/>
    <w:rsid w:val="00D1296E"/>
    <w:rsid w:val="00D12B07"/>
    <w:rsid w:val="00D12B27"/>
    <w:rsid w:val="00D130F6"/>
    <w:rsid w:val="00D13FD9"/>
    <w:rsid w:val="00D14A78"/>
    <w:rsid w:val="00D15811"/>
    <w:rsid w:val="00D15A2E"/>
    <w:rsid w:val="00D16252"/>
    <w:rsid w:val="00D164ED"/>
    <w:rsid w:val="00D20344"/>
    <w:rsid w:val="00D20E04"/>
    <w:rsid w:val="00D22C5C"/>
    <w:rsid w:val="00D238FF"/>
    <w:rsid w:val="00D23DE9"/>
    <w:rsid w:val="00D24047"/>
    <w:rsid w:val="00D242FF"/>
    <w:rsid w:val="00D24E7A"/>
    <w:rsid w:val="00D309E0"/>
    <w:rsid w:val="00D3198C"/>
    <w:rsid w:val="00D31F1A"/>
    <w:rsid w:val="00D32CFB"/>
    <w:rsid w:val="00D33E3B"/>
    <w:rsid w:val="00D340B9"/>
    <w:rsid w:val="00D35117"/>
    <w:rsid w:val="00D37CCD"/>
    <w:rsid w:val="00D41473"/>
    <w:rsid w:val="00D420F1"/>
    <w:rsid w:val="00D4285C"/>
    <w:rsid w:val="00D43DF8"/>
    <w:rsid w:val="00D46E4A"/>
    <w:rsid w:val="00D47EC0"/>
    <w:rsid w:val="00D50F24"/>
    <w:rsid w:val="00D5172F"/>
    <w:rsid w:val="00D5206D"/>
    <w:rsid w:val="00D52A11"/>
    <w:rsid w:val="00D52AAC"/>
    <w:rsid w:val="00D52B1E"/>
    <w:rsid w:val="00D52CD8"/>
    <w:rsid w:val="00D5337F"/>
    <w:rsid w:val="00D544E6"/>
    <w:rsid w:val="00D54747"/>
    <w:rsid w:val="00D56294"/>
    <w:rsid w:val="00D57D94"/>
    <w:rsid w:val="00D57E45"/>
    <w:rsid w:val="00D609A1"/>
    <w:rsid w:val="00D609E2"/>
    <w:rsid w:val="00D614EA"/>
    <w:rsid w:val="00D6167B"/>
    <w:rsid w:val="00D633D4"/>
    <w:rsid w:val="00D643D5"/>
    <w:rsid w:val="00D64770"/>
    <w:rsid w:val="00D64A3A"/>
    <w:rsid w:val="00D67668"/>
    <w:rsid w:val="00D67EC9"/>
    <w:rsid w:val="00D7089A"/>
    <w:rsid w:val="00D713D1"/>
    <w:rsid w:val="00D71771"/>
    <w:rsid w:val="00D732E4"/>
    <w:rsid w:val="00D7335D"/>
    <w:rsid w:val="00D74E1B"/>
    <w:rsid w:val="00D758ED"/>
    <w:rsid w:val="00D7683C"/>
    <w:rsid w:val="00D80183"/>
    <w:rsid w:val="00D81310"/>
    <w:rsid w:val="00D82B6E"/>
    <w:rsid w:val="00D82C2E"/>
    <w:rsid w:val="00D830A7"/>
    <w:rsid w:val="00D85411"/>
    <w:rsid w:val="00D8590A"/>
    <w:rsid w:val="00D8633D"/>
    <w:rsid w:val="00D870E9"/>
    <w:rsid w:val="00D87445"/>
    <w:rsid w:val="00D879E4"/>
    <w:rsid w:val="00D91CD8"/>
    <w:rsid w:val="00D91E47"/>
    <w:rsid w:val="00D92027"/>
    <w:rsid w:val="00D920DC"/>
    <w:rsid w:val="00D92CE2"/>
    <w:rsid w:val="00D92F2E"/>
    <w:rsid w:val="00D939D9"/>
    <w:rsid w:val="00D93BE9"/>
    <w:rsid w:val="00D94262"/>
    <w:rsid w:val="00D942FA"/>
    <w:rsid w:val="00D95214"/>
    <w:rsid w:val="00D96FA7"/>
    <w:rsid w:val="00D97220"/>
    <w:rsid w:val="00DA008A"/>
    <w:rsid w:val="00DA05B3"/>
    <w:rsid w:val="00DA15C7"/>
    <w:rsid w:val="00DA1C8D"/>
    <w:rsid w:val="00DA26FF"/>
    <w:rsid w:val="00DA2805"/>
    <w:rsid w:val="00DA5C1A"/>
    <w:rsid w:val="00DA6012"/>
    <w:rsid w:val="00DA60F3"/>
    <w:rsid w:val="00DA6DB6"/>
    <w:rsid w:val="00DA7BC2"/>
    <w:rsid w:val="00DA7F62"/>
    <w:rsid w:val="00DA7FA1"/>
    <w:rsid w:val="00DB0046"/>
    <w:rsid w:val="00DB18E2"/>
    <w:rsid w:val="00DB2151"/>
    <w:rsid w:val="00DB2334"/>
    <w:rsid w:val="00DB2E9F"/>
    <w:rsid w:val="00DB372D"/>
    <w:rsid w:val="00DB7B6D"/>
    <w:rsid w:val="00DC1839"/>
    <w:rsid w:val="00DC2D0C"/>
    <w:rsid w:val="00DC60E4"/>
    <w:rsid w:val="00DC6401"/>
    <w:rsid w:val="00DC783E"/>
    <w:rsid w:val="00DC7F52"/>
    <w:rsid w:val="00DD03E8"/>
    <w:rsid w:val="00DD147E"/>
    <w:rsid w:val="00DD26EB"/>
    <w:rsid w:val="00DD2C62"/>
    <w:rsid w:val="00DD4450"/>
    <w:rsid w:val="00DD4663"/>
    <w:rsid w:val="00DD4DF2"/>
    <w:rsid w:val="00DD53FC"/>
    <w:rsid w:val="00DD791E"/>
    <w:rsid w:val="00DD7CA1"/>
    <w:rsid w:val="00DD7FC4"/>
    <w:rsid w:val="00DE123D"/>
    <w:rsid w:val="00DE453E"/>
    <w:rsid w:val="00DE7479"/>
    <w:rsid w:val="00DE75F1"/>
    <w:rsid w:val="00DF1541"/>
    <w:rsid w:val="00DF1CCB"/>
    <w:rsid w:val="00DF24C7"/>
    <w:rsid w:val="00DF3D0B"/>
    <w:rsid w:val="00DF4A5E"/>
    <w:rsid w:val="00DF5928"/>
    <w:rsid w:val="00DF6EC8"/>
    <w:rsid w:val="00DF7196"/>
    <w:rsid w:val="00E01E7A"/>
    <w:rsid w:val="00E03627"/>
    <w:rsid w:val="00E04266"/>
    <w:rsid w:val="00E05338"/>
    <w:rsid w:val="00E05968"/>
    <w:rsid w:val="00E05B4C"/>
    <w:rsid w:val="00E05EEF"/>
    <w:rsid w:val="00E06D12"/>
    <w:rsid w:val="00E07807"/>
    <w:rsid w:val="00E07FB1"/>
    <w:rsid w:val="00E111D2"/>
    <w:rsid w:val="00E11870"/>
    <w:rsid w:val="00E11ACC"/>
    <w:rsid w:val="00E11E14"/>
    <w:rsid w:val="00E11EB0"/>
    <w:rsid w:val="00E13D04"/>
    <w:rsid w:val="00E1476F"/>
    <w:rsid w:val="00E1498F"/>
    <w:rsid w:val="00E14F6D"/>
    <w:rsid w:val="00E15B99"/>
    <w:rsid w:val="00E16CDB"/>
    <w:rsid w:val="00E17A5D"/>
    <w:rsid w:val="00E17DED"/>
    <w:rsid w:val="00E2040F"/>
    <w:rsid w:val="00E221BA"/>
    <w:rsid w:val="00E246BB"/>
    <w:rsid w:val="00E24F97"/>
    <w:rsid w:val="00E255A8"/>
    <w:rsid w:val="00E30843"/>
    <w:rsid w:val="00E30CB3"/>
    <w:rsid w:val="00E31C6F"/>
    <w:rsid w:val="00E332C2"/>
    <w:rsid w:val="00E33428"/>
    <w:rsid w:val="00E338A3"/>
    <w:rsid w:val="00E359C4"/>
    <w:rsid w:val="00E36B64"/>
    <w:rsid w:val="00E37648"/>
    <w:rsid w:val="00E37E42"/>
    <w:rsid w:val="00E41970"/>
    <w:rsid w:val="00E424E2"/>
    <w:rsid w:val="00E44E80"/>
    <w:rsid w:val="00E46621"/>
    <w:rsid w:val="00E46ED8"/>
    <w:rsid w:val="00E47A60"/>
    <w:rsid w:val="00E509C2"/>
    <w:rsid w:val="00E50DF7"/>
    <w:rsid w:val="00E51238"/>
    <w:rsid w:val="00E52C21"/>
    <w:rsid w:val="00E53EE7"/>
    <w:rsid w:val="00E53FDD"/>
    <w:rsid w:val="00E54187"/>
    <w:rsid w:val="00E544BA"/>
    <w:rsid w:val="00E55194"/>
    <w:rsid w:val="00E55D72"/>
    <w:rsid w:val="00E56129"/>
    <w:rsid w:val="00E60DE6"/>
    <w:rsid w:val="00E62B6F"/>
    <w:rsid w:val="00E62C1C"/>
    <w:rsid w:val="00E63110"/>
    <w:rsid w:val="00E6355F"/>
    <w:rsid w:val="00E637FB"/>
    <w:rsid w:val="00E63F17"/>
    <w:rsid w:val="00E64521"/>
    <w:rsid w:val="00E64AB9"/>
    <w:rsid w:val="00E64BCB"/>
    <w:rsid w:val="00E66B06"/>
    <w:rsid w:val="00E66CA1"/>
    <w:rsid w:val="00E66FDF"/>
    <w:rsid w:val="00E700F8"/>
    <w:rsid w:val="00E729DC"/>
    <w:rsid w:val="00E737D3"/>
    <w:rsid w:val="00E73FEB"/>
    <w:rsid w:val="00E747F0"/>
    <w:rsid w:val="00E7557D"/>
    <w:rsid w:val="00E755BF"/>
    <w:rsid w:val="00E758DC"/>
    <w:rsid w:val="00E76417"/>
    <w:rsid w:val="00E76909"/>
    <w:rsid w:val="00E77573"/>
    <w:rsid w:val="00E82F34"/>
    <w:rsid w:val="00E838BC"/>
    <w:rsid w:val="00E8390C"/>
    <w:rsid w:val="00E840CA"/>
    <w:rsid w:val="00E842A7"/>
    <w:rsid w:val="00E847E6"/>
    <w:rsid w:val="00E86169"/>
    <w:rsid w:val="00E86745"/>
    <w:rsid w:val="00E86A66"/>
    <w:rsid w:val="00E87337"/>
    <w:rsid w:val="00E91797"/>
    <w:rsid w:val="00E918D4"/>
    <w:rsid w:val="00E92EB3"/>
    <w:rsid w:val="00E932AB"/>
    <w:rsid w:val="00E94F70"/>
    <w:rsid w:val="00E94FA6"/>
    <w:rsid w:val="00E95368"/>
    <w:rsid w:val="00E95803"/>
    <w:rsid w:val="00E95CF3"/>
    <w:rsid w:val="00E96081"/>
    <w:rsid w:val="00E9669D"/>
    <w:rsid w:val="00EA2681"/>
    <w:rsid w:val="00EA3172"/>
    <w:rsid w:val="00EA3889"/>
    <w:rsid w:val="00EA3AE3"/>
    <w:rsid w:val="00EA4154"/>
    <w:rsid w:val="00EA4639"/>
    <w:rsid w:val="00EA4DA3"/>
    <w:rsid w:val="00EA5C2D"/>
    <w:rsid w:val="00EA63A3"/>
    <w:rsid w:val="00EA6B77"/>
    <w:rsid w:val="00EA7D7A"/>
    <w:rsid w:val="00EB0515"/>
    <w:rsid w:val="00EB14CC"/>
    <w:rsid w:val="00EB1661"/>
    <w:rsid w:val="00EB1851"/>
    <w:rsid w:val="00EB1B61"/>
    <w:rsid w:val="00EB3B49"/>
    <w:rsid w:val="00EB4251"/>
    <w:rsid w:val="00EB4D18"/>
    <w:rsid w:val="00EB5CCD"/>
    <w:rsid w:val="00EB67D2"/>
    <w:rsid w:val="00EC0CD9"/>
    <w:rsid w:val="00EC0FD5"/>
    <w:rsid w:val="00EC1CDF"/>
    <w:rsid w:val="00EC2D69"/>
    <w:rsid w:val="00EC37C2"/>
    <w:rsid w:val="00EC4519"/>
    <w:rsid w:val="00EC4AAF"/>
    <w:rsid w:val="00EC5B1C"/>
    <w:rsid w:val="00EC5B97"/>
    <w:rsid w:val="00EC651C"/>
    <w:rsid w:val="00EC68AB"/>
    <w:rsid w:val="00EC6EC0"/>
    <w:rsid w:val="00EC720E"/>
    <w:rsid w:val="00EC744F"/>
    <w:rsid w:val="00EC78E8"/>
    <w:rsid w:val="00ED00DF"/>
    <w:rsid w:val="00ED0332"/>
    <w:rsid w:val="00ED09AA"/>
    <w:rsid w:val="00ED0A7A"/>
    <w:rsid w:val="00ED16FA"/>
    <w:rsid w:val="00ED2C4A"/>
    <w:rsid w:val="00ED2CA2"/>
    <w:rsid w:val="00ED35D3"/>
    <w:rsid w:val="00ED44FB"/>
    <w:rsid w:val="00ED4D84"/>
    <w:rsid w:val="00ED58AB"/>
    <w:rsid w:val="00ED60AF"/>
    <w:rsid w:val="00ED7A17"/>
    <w:rsid w:val="00ED7F21"/>
    <w:rsid w:val="00EE0356"/>
    <w:rsid w:val="00EE0FA7"/>
    <w:rsid w:val="00EE3898"/>
    <w:rsid w:val="00EE39E2"/>
    <w:rsid w:val="00EE4267"/>
    <w:rsid w:val="00EE6892"/>
    <w:rsid w:val="00EE6CE7"/>
    <w:rsid w:val="00EE788C"/>
    <w:rsid w:val="00EF06CF"/>
    <w:rsid w:val="00EF2A8C"/>
    <w:rsid w:val="00EF304F"/>
    <w:rsid w:val="00EF5185"/>
    <w:rsid w:val="00EF536A"/>
    <w:rsid w:val="00EF602F"/>
    <w:rsid w:val="00EF6840"/>
    <w:rsid w:val="00EF6B7C"/>
    <w:rsid w:val="00EF73BE"/>
    <w:rsid w:val="00EF7ADD"/>
    <w:rsid w:val="00F00C11"/>
    <w:rsid w:val="00F0121B"/>
    <w:rsid w:val="00F02C90"/>
    <w:rsid w:val="00F02C93"/>
    <w:rsid w:val="00F04C42"/>
    <w:rsid w:val="00F056DC"/>
    <w:rsid w:val="00F05BE9"/>
    <w:rsid w:val="00F05C63"/>
    <w:rsid w:val="00F06791"/>
    <w:rsid w:val="00F07C00"/>
    <w:rsid w:val="00F106FC"/>
    <w:rsid w:val="00F11682"/>
    <w:rsid w:val="00F11826"/>
    <w:rsid w:val="00F119D4"/>
    <w:rsid w:val="00F129CF"/>
    <w:rsid w:val="00F13266"/>
    <w:rsid w:val="00F15879"/>
    <w:rsid w:val="00F15A20"/>
    <w:rsid w:val="00F15F8D"/>
    <w:rsid w:val="00F16229"/>
    <w:rsid w:val="00F176FC"/>
    <w:rsid w:val="00F17FD5"/>
    <w:rsid w:val="00F2034C"/>
    <w:rsid w:val="00F20D5B"/>
    <w:rsid w:val="00F2120E"/>
    <w:rsid w:val="00F247E4"/>
    <w:rsid w:val="00F267D4"/>
    <w:rsid w:val="00F27854"/>
    <w:rsid w:val="00F27DFE"/>
    <w:rsid w:val="00F32378"/>
    <w:rsid w:val="00F332B5"/>
    <w:rsid w:val="00F33B65"/>
    <w:rsid w:val="00F34A87"/>
    <w:rsid w:val="00F3783E"/>
    <w:rsid w:val="00F37D72"/>
    <w:rsid w:val="00F42E95"/>
    <w:rsid w:val="00F431CF"/>
    <w:rsid w:val="00F439D1"/>
    <w:rsid w:val="00F43D32"/>
    <w:rsid w:val="00F44B7E"/>
    <w:rsid w:val="00F44F2D"/>
    <w:rsid w:val="00F45B07"/>
    <w:rsid w:val="00F45CE6"/>
    <w:rsid w:val="00F503A0"/>
    <w:rsid w:val="00F5127E"/>
    <w:rsid w:val="00F515C8"/>
    <w:rsid w:val="00F51958"/>
    <w:rsid w:val="00F51E65"/>
    <w:rsid w:val="00F5216F"/>
    <w:rsid w:val="00F54064"/>
    <w:rsid w:val="00F54124"/>
    <w:rsid w:val="00F54551"/>
    <w:rsid w:val="00F55E88"/>
    <w:rsid w:val="00F55EDC"/>
    <w:rsid w:val="00F56499"/>
    <w:rsid w:val="00F601CE"/>
    <w:rsid w:val="00F60BC7"/>
    <w:rsid w:val="00F60C1E"/>
    <w:rsid w:val="00F6250B"/>
    <w:rsid w:val="00F62D4C"/>
    <w:rsid w:val="00F63138"/>
    <w:rsid w:val="00F6699B"/>
    <w:rsid w:val="00F66E9A"/>
    <w:rsid w:val="00F67F15"/>
    <w:rsid w:val="00F70AAA"/>
    <w:rsid w:val="00F70CE4"/>
    <w:rsid w:val="00F70D72"/>
    <w:rsid w:val="00F70EE4"/>
    <w:rsid w:val="00F716EA"/>
    <w:rsid w:val="00F72619"/>
    <w:rsid w:val="00F748F7"/>
    <w:rsid w:val="00F775B4"/>
    <w:rsid w:val="00F77829"/>
    <w:rsid w:val="00F80E3C"/>
    <w:rsid w:val="00F82EDB"/>
    <w:rsid w:val="00F85507"/>
    <w:rsid w:val="00F87054"/>
    <w:rsid w:val="00F911CB"/>
    <w:rsid w:val="00F943C9"/>
    <w:rsid w:val="00F946F5"/>
    <w:rsid w:val="00F9543C"/>
    <w:rsid w:val="00F962A2"/>
    <w:rsid w:val="00F965D0"/>
    <w:rsid w:val="00F9679A"/>
    <w:rsid w:val="00F96F54"/>
    <w:rsid w:val="00F97F50"/>
    <w:rsid w:val="00F97FFD"/>
    <w:rsid w:val="00FA10E3"/>
    <w:rsid w:val="00FA12CC"/>
    <w:rsid w:val="00FA23DE"/>
    <w:rsid w:val="00FA2A27"/>
    <w:rsid w:val="00FA331B"/>
    <w:rsid w:val="00FA33E1"/>
    <w:rsid w:val="00FA4C5A"/>
    <w:rsid w:val="00FA51B0"/>
    <w:rsid w:val="00FA5600"/>
    <w:rsid w:val="00FA57B8"/>
    <w:rsid w:val="00FA5C57"/>
    <w:rsid w:val="00FA74A7"/>
    <w:rsid w:val="00FA74B6"/>
    <w:rsid w:val="00FA786B"/>
    <w:rsid w:val="00FB1433"/>
    <w:rsid w:val="00FB1A4B"/>
    <w:rsid w:val="00FB2081"/>
    <w:rsid w:val="00FB25B7"/>
    <w:rsid w:val="00FB305D"/>
    <w:rsid w:val="00FB36C2"/>
    <w:rsid w:val="00FB4F5C"/>
    <w:rsid w:val="00FB5DD0"/>
    <w:rsid w:val="00FB6D7C"/>
    <w:rsid w:val="00FC009E"/>
    <w:rsid w:val="00FC08B0"/>
    <w:rsid w:val="00FC0DD9"/>
    <w:rsid w:val="00FC0E28"/>
    <w:rsid w:val="00FC1488"/>
    <w:rsid w:val="00FC1E41"/>
    <w:rsid w:val="00FC2722"/>
    <w:rsid w:val="00FC2BE4"/>
    <w:rsid w:val="00FC343B"/>
    <w:rsid w:val="00FC5D8F"/>
    <w:rsid w:val="00FC679C"/>
    <w:rsid w:val="00FC7770"/>
    <w:rsid w:val="00FD1D30"/>
    <w:rsid w:val="00FD2601"/>
    <w:rsid w:val="00FD2F4E"/>
    <w:rsid w:val="00FD529B"/>
    <w:rsid w:val="00FD6131"/>
    <w:rsid w:val="00FD61E8"/>
    <w:rsid w:val="00FD6A85"/>
    <w:rsid w:val="00FE0D2B"/>
    <w:rsid w:val="00FE101E"/>
    <w:rsid w:val="00FE3806"/>
    <w:rsid w:val="00FE3AEF"/>
    <w:rsid w:val="00FE3FF4"/>
    <w:rsid w:val="00FE4319"/>
    <w:rsid w:val="00FE4578"/>
    <w:rsid w:val="00FE589C"/>
    <w:rsid w:val="00FE5AD1"/>
    <w:rsid w:val="00FE5DFC"/>
    <w:rsid w:val="00FE5F85"/>
    <w:rsid w:val="00FE726C"/>
    <w:rsid w:val="00FE7D1D"/>
    <w:rsid w:val="00FF0869"/>
    <w:rsid w:val="00FF1D3D"/>
    <w:rsid w:val="00FF31DD"/>
    <w:rsid w:val="00FF3599"/>
    <w:rsid w:val="00FF372C"/>
    <w:rsid w:val="00FF378C"/>
    <w:rsid w:val="00FF420B"/>
    <w:rsid w:val="00FF4F97"/>
    <w:rsid w:val="00FF653D"/>
    <w:rsid w:val="00FF6DF5"/>
    <w:rsid w:val="00FF7D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B90630-4BFF-44FC-80A4-869906C0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D24E7A"/>
    <w:pPr>
      <w:keepNext/>
      <w:numPr>
        <w:numId w:val="75"/>
      </w:numPr>
      <w:spacing w:after="0" w:line="360" w:lineRule="auto"/>
      <w:jc w:val="both"/>
      <w:outlineLvl w:val="1"/>
    </w:pPr>
    <w:rPr>
      <w:rFonts w:ascii="Arial Narrow" w:eastAsia="Times New Roman" w:hAnsi="Arial Narrow" w:cs="Arial"/>
      <w:b/>
      <w:sz w:val="24"/>
      <w:szCs w:val="24"/>
    </w:rPr>
  </w:style>
  <w:style w:type="paragraph" w:styleId="Heading3">
    <w:name w:val="heading 3"/>
    <w:basedOn w:val="Normal"/>
    <w:next w:val="Normal"/>
    <w:link w:val="Heading3Char"/>
    <w:qFormat/>
    <w:rsid w:val="00D24E7A"/>
    <w:pPr>
      <w:keepNext/>
      <w:spacing w:after="0" w:line="360" w:lineRule="auto"/>
      <w:jc w:val="both"/>
      <w:outlineLvl w:val="2"/>
    </w:pPr>
    <w:rPr>
      <w:rFonts w:ascii="Arial Narrow" w:eastAsia="Times New Roman" w:hAnsi="Arial Narrow" w:cs="Times New Roman"/>
      <w:b/>
      <w:sz w:val="24"/>
      <w:szCs w:val="20"/>
    </w:rPr>
  </w:style>
  <w:style w:type="paragraph" w:styleId="Heading5">
    <w:name w:val="heading 5"/>
    <w:basedOn w:val="Normal"/>
    <w:next w:val="Normal"/>
    <w:link w:val="Heading5Char"/>
    <w:unhideWhenUsed/>
    <w:qFormat/>
    <w:rsid w:val="009B3F4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Dalam Tabel,List Paragraph1,List Paragraph11,sub SUBBAB,teks,Body Text Char1,Char Char2,List Paragraph2,No tk3"/>
    <w:basedOn w:val="Normal"/>
    <w:link w:val="ListParagraphChar"/>
    <w:uiPriority w:val="34"/>
    <w:qFormat/>
    <w:rsid w:val="007B630F"/>
    <w:pPr>
      <w:ind w:left="720"/>
      <w:contextualSpacing/>
    </w:pPr>
  </w:style>
  <w:style w:type="paragraph" w:styleId="BalloonText">
    <w:name w:val="Balloon Text"/>
    <w:basedOn w:val="Normal"/>
    <w:link w:val="BalloonTextChar"/>
    <w:uiPriority w:val="99"/>
    <w:semiHidden/>
    <w:unhideWhenUsed/>
    <w:rsid w:val="00301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FE3"/>
    <w:rPr>
      <w:rFonts w:ascii="Tahoma" w:hAnsi="Tahoma" w:cs="Tahoma"/>
      <w:sz w:val="16"/>
      <w:szCs w:val="16"/>
    </w:rPr>
  </w:style>
  <w:style w:type="character" w:styleId="Hyperlink">
    <w:name w:val="Hyperlink"/>
    <w:basedOn w:val="DefaultParagraphFont"/>
    <w:uiPriority w:val="99"/>
    <w:unhideWhenUsed/>
    <w:rsid w:val="00CD455D"/>
    <w:rPr>
      <w:color w:val="0000FF" w:themeColor="hyperlink"/>
      <w:u w:val="single"/>
    </w:rPr>
  </w:style>
  <w:style w:type="paragraph" w:styleId="Header">
    <w:name w:val="header"/>
    <w:basedOn w:val="Normal"/>
    <w:link w:val="HeaderChar"/>
    <w:uiPriority w:val="99"/>
    <w:unhideWhenUsed/>
    <w:rsid w:val="001D2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BF7"/>
  </w:style>
  <w:style w:type="paragraph" w:styleId="Footer">
    <w:name w:val="footer"/>
    <w:basedOn w:val="Normal"/>
    <w:link w:val="FooterChar"/>
    <w:uiPriority w:val="99"/>
    <w:unhideWhenUsed/>
    <w:rsid w:val="001D2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BF7"/>
  </w:style>
  <w:style w:type="table" w:styleId="TableGrid">
    <w:name w:val="Table Grid"/>
    <w:basedOn w:val="TableNormal"/>
    <w:uiPriority w:val="59"/>
    <w:rsid w:val="008A5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5E77"/>
    <w:rPr>
      <w:sz w:val="16"/>
      <w:szCs w:val="16"/>
    </w:rPr>
  </w:style>
  <w:style w:type="paragraph" w:styleId="CommentText">
    <w:name w:val="annotation text"/>
    <w:basedOn w:val="Normal"/>
    <w:link w:val="CommentTextChar"/>
    <w:uiPriority w:val="99"/>
    <w:semiHidden/>
    <w:unhideWhenUsed/>
    <w:rsid w:val="00895E77"/>
    <w:pPr>
      <w:spacing w:line="240" w:lineRule="auto"/>
    </w:pPr>
    <w:rPr>
      <w:sz w:val="20"/>
      <w:szCs w:val="20"/>
    </w:rPr>
  </w:style>
  <w:style w:type="character" w:customStyle="1" w:styleId="CommentTextChar">
    <w:name w:val="Comment Text Char"/>
    <w:basedOn w:val="DefaultParagraphFont"/>
    <w:link w:val="CommentText"/>
    <w:uiPriority w:val="99"/>
    <w:semiHidden/>
    <w:rsid w:val="00895E77"/>
    <w:rPr>
      <w:sz w:val="20"/>
      <w:szCs w:val="20"/>
    </w:rPr>
  </w:style>
  <w:style w:type="paragraph" w:styleId="CommentSubject">
    <w:name w:val="annotation subject"/>
    <w:basedOn w:val="CommentText"/>
    <w:next w:val="CommentText"/>
    <w:link w:val="CommentSubjectChar"/>
    <w:uiPriority w:val="99"/>
    <w:semiHidden/>
    <w:unhideWhenUsed/>
    <w:rsid w:val="00895E77"/>
    <w:rPr>
      <w:b/>
      <w:bCs/>
    </w:rPr>
  </w:style>
  <w:style w:type="character" w:customStyle="1" w:styleId="CommentSubjectChar">
    <w:name w:val="Comment Subject Char"/>
    <w:basedOn w:val="CommentTextChar"/>
    <w:link w:val="CommentSubject"/>
    <w:uiPriority w:val="99"/>
    <w:semiHidden/>
    <w:rsid w:val="00895E77"/>
    <w:rPr>
      <w:b/>
      <w:bCs/>
      <w:sz w:val="20"/>
      <w:szCs w:val="20"/>
    </w:rPr>
  </w:style>
  <w:style w:type="character" w:customStyle="1" w:styleId="Heading2Char">
    <w:name w:val="Heading 2 Char"/>
    <w:basedOn w:val="DefaultParagraphFont"/>
    <w:link w:val="Heading2"/>
    <w:rsid w:val="00D24E7A"/>
    <w:rPr>
      <w:rFonts w:ascii="Arial Narrow" w:eastAsia="Times New Roman" w:hAnsi="Arial Narrow" w:cs="Arial"/>
      <w:b/>
      <w:sz w:val="24"/>
      <w:szCs w:val="24"/>
    </w:rPr>
  </w:style>
  <w:style w:type="character" w:customStyle="1" w:styleId="Heading3Char">
    <w:name w:val="Heading 3 Char"/>
    <w:basedOn w:val="DefaultParagraphFont"/>
    <w:link w:val="Heading3"/>
    <w:rsid w:val="00D24E7A"/>
    <w:rPr>
      <w:rFonts w:ascii="Arial Narrow" w:eastAsia="Times New Roman" w:hAnsi="Arial Narrow" w:cs="Times New Roman"/>
      <w:b/>
      <w:sz w:val="24"/>
      <w:szCs w:val="20"/>
    </w:rPr>
  </w:style>
  <w:style w:type="character" w:customStyle="1" w:styleId="ListParagraphChar">
    <w:name w:val="List Paragraph Char"/>
    <w:aliases w:val="kepala Char,Dalam Tabel Char,List Paragraph1 Char,List Paragraph11 Char,sub SUBBAB Char,teks Char,Body Text Char1 Char,Char Char2 Char,List Paragraph2 Char,No tk3 Char"/>
    <w:link w:val="ListParagraph"/>
    <w:uiPriority w:val="34"/>
    <w:locked/>
    <w:rsid w:val="00D24E7A"/>
  </w:style>
  <w:style w:type="character" w:customStyle="1" w:styleId="Heading5Char">
    <w:name w:val="Heading 5 Char"/>
    <w:basedOn w:val="DefaultParagraphFont"/>
    <w:link w:val="Heading5"/>
    <w:rsid w:val="009B3F4D"/>
    <w:rPr>
      <w:rFonts w:asciiTheme="majorHAnsi" w:eastAsiaTheme="majorEastAsia" w:hAnsiTheme="majorHAnsi" w:cstheme="majorBidi"/>
      <w:color w:val="243F60" w:themeColor="accent1" w:themeShade="7F"/>
    </w:rPr>
  </w:style>
  <w:style w:type="paragraph" w:styleId="NormalWeb">
    <w:name w:val="Normal (Web)"/>
    <w:basedOn w:val="Normal"/>
    <w:uiPriority w:val="99"/>
    <w:rsid w:val="009B3F4D"/>
    <w:pPr>
      <w:suppressAutoHyphens/>
      <w:spacing w:before="280" w:after="119" w:line="240" w:lineRule="auto"/>
    </w:pPr>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uiPriority w:val="99"/>
    <w:rsid w:val="009B3F4D"/>
    <w:pPr>
      <w:spacing w:after="0" w:line="360" w:lineRule="auto"/>
      <w:ind w:left="1800" w:hanging="1800"/>
      <w:jc w:val="both"/>
    </w:pPr>
    <w:rPr>
      <w:rFonts w:ascii="Tahoma" w:eastAsia="Times New Roman" w:hAnsi="Tahoma" w:cs="Times New Roman"/>
      <w:sz w:val="24"/>
      <w:szCs w:val="20"/>
      <w:lang w:val="en-US"/>
    </w:rPr>
  </w:style>
  <w:style w:type="character" w:customStyle="1" w:styleId="BodyTextIndent2Char">
    <w:name w:val="Body Text Indent 2 Char"/>
    <w:basedOn w:val="DefaultParagraphFont"/>
    <w:link w:val="BodyTextIndent2"/>
    <w:uiPriority w:val="99"/>
    <w:rsid w:val="009B3F4D"/>
    <w:rPr>
      <w:rFonts w:ascii="Tahoma" w:eastAsia="Times New Roman" w:hAnsi="Tahoma" w:cs="Times New Roman"/>
      <w:sz w:val="24"/>
      <w:szCs w:val="20"/>
      <w:lang w:val="en-US"/>
    </w:rPr>
  </w:style>
  <w:style w:type="paragraph" w:styleId="BodyTextIndent3">
    <w:name w:val="Body Text Indent 3"/>
    <w:basedOn w:val="Normal"/>
    <w:link w:val="BodyTextIndent3Char"/>
    <w:rsid w:val="009B3F4D"/>
    <w:pPr>
      <w:spacing w:after="0" w:line="360" w:lineRule="auto"/>
      <w:ind w:left="1800"/>
      <w:jc w:val="both"/>
    </w:pPr>
    <w:rPr>
      <w:rFonts w:ascii="Tahoma" w:eastAsia="Times New Roman" w:hAnsi="Tahoma" w:cs="Times New Roman"/>
      <w:sz w:val="24"/>
      <w:szCs w:val="20"/>
      <w:lang w:val="en-US"/>
    </w:rPr>
  </w:style>
  <w:style w:type="character" w:customStyle="1" w:styleId="BodyTextIndent3Char">
    <w:name w:val="Body Text Indent 3 Char"/>
    <w:basedOn w:val="DefaultParagraphFont"/>
    <w:link w:val="BodyTextIndent3"/>
    <w:rsid w:val="009B3F4D"/>
    <w:rPr>
      <w:rFonts w:ascii="Tahoma" w:eastAsia="Times New Roman" w:hAnsi="Tahoma" w:cs="Times New Roman"/>
      <w:sz w:val="24"/>
      <w:szCs w:val="20"/>
      <w:lang w:val="en-US"/>
    </w:rPr>
  </w:style>
  <w:style w:type="numbering" w:customStyle="1" w:styleId="Style81">
    <w:name w:val="Style81"/>
    <w:uiPriority w:val="99"/>
    <w:rsid w:val="009B3F4D"/>
    <w:pPr>
      <w:numPr>
        <w:numId w:val="85"/>
      </w:numPr>
    </w:pPr>
  </w:style>
  <w:style w:type="paragraph" w:styleId="BlockText">
    <w:name w:val="Block Text"/>
    <w:basedOn w:val="Normal"/>
    <w:rsid w:val="00CD7872"/>
    <w:pPr>
      <w:tabs>
        <w:tab w:val="left" w:pos="2268"/>
        <w:tab w:val="left" w:pos="2552"/>
      </w:tabs>
      <w:suppressAutoHyphens/>
      <w:spacing w:after="0" w:line="360" w:lineRule="auto"/>
      <w:ind w:left="2552" w:right="-51" w:hanging="1418"/>
      <w:jc w:val="both"/>
    </w:pPr>
    <w:rPr>
      <w:rFonts w:ascii="Tahoma" w:eastAsia="Times New Roman" w:hAnsi="Tahoma"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6210">
      <w:bodyDiv w:val="1"/>
      <w:marLeft w:val="0"/>
      <w:marRight w:val="0"/>
      <w:marTop w:val="0"/>
      <w:marBottom w:val="0"/>
      <w:divBdr>
        <w:top w:val="none" w:sz="0" w:space="0" w:color="auto"/>
        <w:left w:val="none" w:sz="0" w:space="0" w:color="auto"/>
        <w:bottom w:val="none" w:sz="0" w:space="0" w:color="auto"/>
        <w:right w:val="none" w:sz="0" w:space="0" w:color="auto"/>
      </w:divBdr>
    </w:div>
    <w:div w:id="307511915">
      <w:bodyDiv w:val="1"/>
      <w:marLeft w:val="0"/>
      <w:marRight w:val="0"/>
      <w:marTop w:val="0"/>
      <w:marBottom w:val="0"/>
      <w:divBdr>
        <w:top w:val="none" w:sz="0" w:space="0" w:color="auto"/>
        <w:left w:val="none" w:sz="0" w:space="0" w:color="auto"/>
        <w:bottom w:val="none" w:sz="0" w:space="0" w:color="auto"/>
        <w:right w:val="none" w:sz="0" w:space="0" w:color="auto"/>
      </w:divBdr>
      <w:divsChild>
        <w:div w:id="1330789594">
          <w:marLeft w:val="576"/>
          <w:marRight w:val="0"/>
          <w:marTop w:val="120"/>
          <w:marBottom w:val="0"/>
          <w:divBdr>
            <w:top w:val="none" w:sz="0" w:space="0" w:color="auto"/>
            <w:left w:val="none" w:sz="0" w:space="0" w:color="auto"/>
            <w:bottom w:val="none" w:sz="0" w:space="0" w:color="auto"/>
            <w:right w:val="none" w:sz="0" w:space="0" w:color="auto"/>
          </w:divBdr>
        </w:div>
      </w:divsChild>
    </w:div>
    <w:div w:id="652757650">
      <w:bodyDiv w:val="1"/>
      <w:marLeft w:val="0"/>
      <w:marRight w:val="0"/>
      <w:marTop w:val="0"/>
      <w:marBottom w:val="0"/>
      <w:divBdr>
        <w:top w:val="none" w:sz="0" w:space="0" w:color="auto"/>
        <w:left w:val="none" w:sz="0" w:space="0" w:color="auto"/>
        <w:bottom w:val="none" w:sz="0" w:space="0" w:color="auto"/>
        <w:right w:val="none" w:sz="0" w:space="0" w:color="auto"/>
      </w:divBdr>
      <w:divsChild>
        <w:div w:id="366612472">
          <w:marLeft w:val="547"/>
          <w:marRight w:val="0"/>
          <w:marTop w:val="77"/>
          <w:marBottom w:val="0"/>
          <w:divBdr>
            <w:top w:val="none" w:sz="0" w:space="0" w:color="auto"/>
            <w:left w:val="none" w:sz="0" w:space="0" w:color="auto"/>
            <w:bottom w:val="none" w:sz="0" w:space="0" w:color="auto"/>
            <w:right w:val="none" w:sz="0" w:space="0" w:color="auto"/>
          </w:divBdr>
        </w:div>
      </w:divsChild>
    </w:div>
    <w:div w:id="995649216">
      <w:bodyDiv w:val="1"/>
      <w:marLeft w:val="0"/>
      <w:marRight w:val="0"/>
      <w:marTop w:val="0"/>
      <w:marBottom w:val="0"/>
      <w:divBdr>
        <w:top w:val="none" w:sz="0" w:space="0" w:color="auto"/>
        <w:left w:val="none" w:sz="0" w:space="0" w:color="auto"/>
        <w:bottom w:val="none" w:sz="0" w:space="0" w:color="auto"/>
        <w:right w:val="none" w:sz="0" w:space="0" w:color="auto"/>
      </w:divBdr>
      <w:divsChild>
        <w:div w:id="458188395">
          <w:marLeft w:val="0"/>
          <w:marRight w:val="0"/>
          <w:marTop w:val="0"/>
          <w:marBottom w:val="0"/>
          <w:divBdr>
            <w:top w:val="none" w:sz="0" w:space="0" w:color="auto"/>
            <w:left w:val="none" w:sz="0" w:space="0" w:color="auto"/>
            <w:bottom w:val="none" w:sz="0" w:space="0" w:color="auto"/>
            <w:right w:val="none" w:sz="0" w:space="0" w:color="auto"/>
          </w:divBdr>
        </w:div>
      </w:divsChild>
    </w:div>
    <w:div w:id="1547526314">
      <w:bodyDiv w:val="1"/>
      <w:marLeft w:val="0"/>
      <w:marRight w:val="0"/>
      <w:marTop w:val="0"/>
      <w:marBottom w:val="0"/>
      <w:divBdr>
        <w:top w:val="none" w:sz="0" w:space="0" w:color="auto"/>
        <w:left w:val="none" w:sz="0" w:space="0" w:color="auto"/>
        <w:bottom w:val="none" w:sz="0" w:space="0" w:color="auto"/>
        <w:right w:val="none" w:sz="0" w:space="0" w:color="auto"/>
      </w:divBdr>
      <w:divsChild>
        <w:div w:id="973634998">
          <w:marLeft w:val="547"/>
          <w:marRight w:val="0"/>
          <w:marTop w:val="115"/>
          <w:marBottom w:val="0"/>
          <w:divBdr>
            <w:top w:val="none" w:sz="0" w:space="0" w:color="auto"/>
            <w:left w:val="none" w:sz="0" w:space="0" w:color="auto"/>
            <w:bottom w:val="none" w:sz="0" w:space="0" w:color="auto"/>
            <w:right w:val="none" w:sz="0" w:space="0" w:color="auto"/>
          </w:divBdr>
        </w:div>
        <w:div w:id="1849901485">
          <w:marLeft w:val="547"/>
          <w:marRight w:val="0"/>
          <w:marTop w:val="115"/>
          <w:marBottom w:val="0"/>
          <w:divBdr>
            <w:top w:val="none" w:sz="0" w:space="0" w:color="auto"/>
            <w:left w:val="none" w:sz="0" w:space="0" w:color="auto"/>
            <w:bottom w:val="none" w:sz="0" w:space="0" w:color="auto"/>
            <w:right w:val="none" w:sz="0" w:space="0" w:color="auto"/>
          </w:divBdr>
        </w:div>
      </w:divsChild>
    </w:div>
    <w:div w:id="1936591528">
      <w:bodyDiv w:val="1"/>
      <w:marLeft w:val="0"/>
      <w:marRight w:val="0"/>
      <w:marTop w:val="0"/>
      <w:marBottom w:val="0"/>
      <w:divBdr>
        <w:top w:val="none" w:sz="0" w:space="0" w:color="auto"/>
        <w:left w:val="none" w:sz="0" w:space="0" w:color="auto"/>
        <w:bottom w:val="none" w:sz="0" w:space="0" w:color="auto"/>
        <w:right w:val="none" w:sz="0" w:space="0" w:color="auto"/>
      </w:divBdr>
    </w:div>
    <w:div w:id="1982878213">
      <w:bodyDiv w:val="1"/>
      <w:marLeft w:val="0"/>
      <w:marRight w:val="0"/>
      <w:marTop w:val="0"/>
      <w:marBottom w:val="0"/>
      <w:divBdr>
        <w:top w:val="none" w:sz="0" w:space="0" w:color="auto"/>
        <w:left w:val="none" w:sz="0" w:space="0" w:color="auto"/>
        <w:bottom w:val="none" w:sz="0" w:space="0" w:color="auto"/>
        <w:right w:val="none" w:sz="0" w:space="0" w:color="auto"/>
      </w:divBdr>
      <w:divsChild>
        <w:div w:id="861169224">
          <w:marLeft w:val="547"/>
          <w:marRight w:val="0"/>
          <w:marTop w:val="120"/>
          <w:marBottom w:val="0"/>
          <w:divBdr>
            <w:top w:val="none" w:sz="0" w:space="0" w:color="auto"/>
            <w:left w:val="none" w:sz="0" w:space="0" w:color="auto"/>
            <w:bottom w:val="none" w:sz="0" w:space="0" w:color="auto"/>
            <w:right w:val="none" w:sz="0" w:space="0" w:color="auto"/>
          </w:divBdr>
        </w:div>
        <w:div w:id="1317762160">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ipr.mojokertokab.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FEB28-B45F-419B-B005-1F76F98C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6460</Words>
  <Characters>36822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JI_MILD, VOLUME XI, NOMOR 1, FEBRUARI 2020                                   ISSN: 2337- 697X</vt:lpstr>
    </vt:vector>
  </TitlesOfParts>
  <Company/>
  <LinksUpToDate>false</LinksUpToDate>
  <CharactersWithSpaces>43196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JI_MILD, VOLUME XI, NOMOR 1, FEBRUARI 2020                                   ISSN: 2337- 697X</dc:title>
  <dc:creator>ASUS PC</dc:creator>
  <cp:lastModifiedBy>OWNER</cp:lastModifiedBy>
  <cp:revision>12</cp:revision>
  <cp:lastPrinted>2019-11-21T01:34:00Z</cp:lastPrinted>
  <dcterms:created xsi:type="dcterms:W3CDTF">2021-01-16T09:47:00Z</dcterms:created>
  <dcterms:modified xsi:type="dcterms:W3CDTF">2021-01-26T01:58:00Z</dcterms:modified>
</cp:coreProperties>
</file>